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074E" w14:textId="77777777" w:rsidR="008D57C7" w:rsidRPr="008D57C7" w:rsidRDefault="008D57C7" w:rsidP="008D57C7">
      <w:pPr>
        <w:spacing w:line="600" w:lineRule="exact"/>
        <w:jc w:val="center"/>
        <w:rPr>
          <w:rFonts w:ascii="Arial" w:hAnsi="Arial" w:cs="Arial"/>
          <w:sz w:val="28"/>
          <w:szCs w:val="28"/>
        </w:rPr>
      </w:pPr>
      <w:r w:rsidRPr="008D57C7">
        <w:rPr>
          <w:rFonts w:ascii="Arial" w:hAnsi="Arial" w:cs="Arial"/>
          <w:b/>
          <w:color w:val="002D99"/>
          <w:w w:val="67"/>
          <w:sz w:val="28"/>
          <w:szCs w:val="28"/>
        </w:rPr>
        <w:t>CURRICULUM</w:t>
      </w:r>
      <w:r w:rsidRPr="008D57C7">
        <w:rPr>
          <w:rFonts w:ascii="Arial" w:hAnsi="Arial" w:cs="Arial"/>
          <w:b/>
          <w:color w:val="002D99"/>
          <w:spacing w:val="49"/>
          <w:w w:val="67"/>
          <w:sz w:val="28"/>
          <w:szCs w:val="28"/>
        </w:rPr>
        <w:t xml:space="preserve"> </w:t>
      </w:r>
      <w:r w:rsidRPr="008D57C7">
        <w:rPr>
          <w:rFonts w:ascii="Arial" w:hAnsi="Arial" w:cs="Arial"/>
          <w:b/>
          <w:color w:val="002D99"/>
          <w:w w:val="69"/>
          <w:sz w:val="28"/>
          <w:szCs w:val="28"/>
        </w:rPr>
        <w:t>VI</w:t>
      </w:r>
      <w:r w:rsidRPr="008D57C7">
        <w:rPr>
          <w:rFonts w:ascii="Arial" w:hAnsi="Arial" w:cs="Arial"/>
          <w:b/>
          <w:color w:val="002D99"/>
          <w:spacing w:val="-38"/>
          <w:w w:val="71"/>
          <w:sz w:val="28"/>
          <w:szCs w:val="28"/>
        </w:rPr>
        <w:t>T</w:t>
      </w:r>
      <w:r w:rsidRPr="008D57C7">
        <w:rPr>
          <w:rFonts w:ascii="Arial" w:hAnsi="Arial" w:cs="Arial"/>
          <w:b/>
          <w:color w:val="002D99"/>
          <w:w w:val="71"/>
          <w:sz w:val="28"/>
          <w:szCs w:val="28"/>
        </w:rPr>
        <w:t>AE</w:t>
      </w:r>
    </w:p>
    <w:p w14:paraId="413DE8BE" w14:textId="77777777" w:rsidR="008D57C7" w:rsidRPr="00F832A7" w:rsidRDefault="008D57C7" w:rsidP="00F832A7">
      <w:pPr>
        <w:spacing w:line="280" w:lineRule="exact"/>
        <w:rPr>
          <w:color w:val="343434"/>
          <w:w w:val="112"/>
        </w:rPr>
      </w:pPr>
    </w:p>
    <w:p w14:paraId="7F169DB5" w14:textId="77777777" w:rsidR="00FB6CFD" w:rsidRPr="00F832A7" w:rsidRDefault="00F832A7" w:rsidP="00F74CCA">
      <w:pPr>
        <w:spacing w:line="560" w:lineRule="atLeast"/>
        <w:ind w:left="1181" w:right="3532" w:firstLine="2380"/>
        <w:jc w:val="center"/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</w:pPr>
      <w:r w:rsidRPr="00F832A7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 xml:space="preserve">Your </w:t>
      </w:r>
      <w:r w:rsidR="00B17AF8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>Name</w:t>
      </w:r>
    </w:p>
    <w:p w14:paraId="21AD1D0B" w14:textId="77777777" w:rsidR="00F832A7" w:rsidRDefault="00F832A7" w:rsidP="00F74CCA">
      <w:pPr>
        <w:spacing w:line="560" w:lineRule="atLeast"/>
        <w:ind w:left="1181" w:right="3532" w:firstLine="2380"/>
        <w:jc w:val="center"/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>Y</w:t>
      </w:r>
      <w:r w:rsidRPr="00F832A7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 xml:space="preserve">our </w:t>
      </w:r>
      <w:r w:rsidR="00B17AF8">
        <w:rPr>
          <w:rFonts w:ascii="Baskerville Old Face" w:eastAsia="Baskerville Old Face" w:hAnsi="Baskerville Old Face" w:cs="Baskerville Old Face"/>
          <w:b/>
          <w:i/>
          <w:color w:val="343434"/>
          <w:sz w:val="22"/>
          <w:szCs w:val="22"/>
        </w:rPr>
        <w:t>Function</w:t>
      </w:r>
    </w:p>
    <w:p w14:paraId="0940053E" w14:textId="77777777" w:rsidR="00F832A7" w:rsidRPr="00F832A7" w:rsidRDefault="00F832A7" w:rsidP="00F832A7">
      <w:pPr>
        <w:spacing w:line="280" w:lineRule="exact"/>
        <w:rPr>
          <w:color w:val="343434"/>
          <w:w w:val="112"/>
        </w:rPr>
      </w:pPr>
    </w:p>
    <w:p w14:paraId="7815D19E" w14:textId="77777777" w:rsidR="00FB6CFD" w:rsidRPr="00F832A7" w:rsidRDefault="008D57C7" w:rsidP="00F832A7">
      <w:pPr>
        <w:spacing w:before="37"/>
        <w:ind w:left="1181"/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  <w:t>Back</w:t>
      </w:r>
      <w:r w:rsidRPr="00F832A7"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  <w:t>ground</w:t>
      </w: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162"/>
        <w:gridCol w:w="4820"/>
      </w:tblGrid>
      <w:tr w:rsidR="00FB6CFD" w14:paraId="26B20960" w14:textId="77777777" w:rsidTr="00F832A7">
        <w:trPr>
          <w:trHeight w:hRule="exact" w:val="242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7817A024" w14:textId="77777777" w:rsidR="00FB6CFD" w:rsidRDefault="008D57C7">
            <w:pPr>
              <w:spacing w:before="6" w:line="220" w:lineRule="exact"/>
              <w:ind w:left="40"/>
              <w:rPr>
                <w:rFonts w:ascii="Baskerville Old Face" w:eastAsia="Baskerville Old Face" w:hAnsi="Baskerville Old Face" w:cs="Baskerville Old Face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3D678E1F" w14:textId="77777777" w:rsidR="00FB6CFD" w:rsidRDefault="00B17AF8" w:rsidP="00B17AF8">
            <w:pPr>
              <w:spacing w:before="24"/>
              <w:ind w:left="153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96"/>
                <w:sz w:val="18"/>
                <w:szCs w:val="18"/>
              </w:rPr>
              <w:t xml:space="preserve">Full </w:t>
            </w:r>
            <w:r w:rsidR="00F832A7">
              <w:rPr>
                <w:rFonts w:ascii="Baskerville Old Face" w:eastAsia="Baskerville Old Face" w:hAnsi="Baskerville Old Face" w:cs="Baskerville Old Face"/>
                <w:color w:val="343434"/>
                <w:w w:val="96"/>
                <w:sz w:val="18"/>
                <w:szCs w:val="18"/>
              </w:rPr>
              <w:t xml:space="preserve">Date and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96"/>
                <w:sz w:val="18"/>
                <w:szCs w:val="18"/>
              </w:rPr>
              <w:t>City</w:t>
            </w:r>
            <w:r w:rsidR="00F832A7">
              <w:rPr>
                <w:rFonts w:ascii="Baskerville Old Face" w:eastAsia="Baskerville Old Face" w:hAnsi="Baskerville Old Face" w:cs="Baskerville Old Face"/>
                <w:color w:val="343434"/>
                <w:w w:val="96"/>
                <w:sz w:val="18"/>
                <w:szCs w:val="18"/>
              </w:rPr>
              <w:t xml:space="preserve"> of Birth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8C41DA4" w14:textId="77777777" w:rsidR="00FB6CFD" w:rsidRDefault="00FB6CFD">
            <w:pPr>
              <w:spacing w:before="24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  <w:tr w:rsidR="00FB6CFD" w14:paraId="69986168" w14:textId="77777777" w:rsidTr="00F832A7">
        <w:trPr>
          <w:trHeight w:hRule="exact" w:val="198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71E77D4" w14:textId="77777777"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06E7AC3A" w14:textId="77777777"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w w:val="103"/>
                <w:position w:val="1"/>
                <w:sz w:val="18"/>
                <w:szCs w:val="18"/>
              </w:rPr>
              <w:t>a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105"/>
                <w:position w:val="1"/>
                <w:sz w:val="18"/>
                <w:szCs w:val="18"/>
              </w:rPr>
              <w:t>tionalit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3"/>
                <w:w w:val="105"/>
                <w:position w:val="1"/>
                <w:sz w:val="18"/>
                <w:szCs w:val="18"/>
              </w:rPr>
              <w:t>y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0C6E6FE" w14:textId="77777777" w:rsidR="00FB6CFD" w:rsidRDefault="00FB6CFD">
            <w:pPr>
              <w:spacing w:line="180" w:lineRule="exact"/>
              <w:ind w:left="438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  <w:tr w:rsidR="00FB6CFD" w14:paraId="07F869FE" w14:textId="77777777" w:rsidTr="00F832A7">
        <w:trPr>
          <w:trHeight w:hRule="exact" w:val="2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5DDC966" w14:textId="77777777"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7883FB3C" w14:textId="77777777"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98"/>
                <w:position w:val="1"/>
                <w:sz w:val="18"/>
                <w:szCs w:val="18"/>
              </w:rPr>
              <w:t>Home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99"/>
                <w:position w:val="1"/>
                <w:sz w:val="18"/>
                <w:szCs w:val="18"/>
              </w:rPr>
              <w:t>Add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2"/>
                <w:w w:val="99"/>
                <w:position w:val="1"/>
                <w:sz w:val="18"/>
                <w:szCs w:val="18"/>
              </w:rPr>
              <w:t>r</w:t>
            </w:r>
            <w:r>
              <w:rPr>
                <w:rFonts w:ascii="Baskerville Old Face" w:eastAsia="Baskerville Old Face" w:hAnsi="Baskerville Old Face" w:cs="Baskerville Old Face"/>
                <w:color w:val="343434"/>
                <w:w w:val="95"/>
                <w:position w:val="1"/>
                <w:sz w:val="18"/>
                <w:szCs w:val="18"/>
              </w:rPr>
              <w:t>es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-10"/>
                <w:w w:val="95"/>
                <w:position w:val="1"/>
                <w:sz w:val="18"/>
                <w:szCs w:val="18"/>
              </w:rPr>
              <w:t>s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A4A1AF0" w14:textId="77777777" w:rsidR="00FB6CFD" w:rsidRDefault="00FB6CFD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  <w:tr w:rsidR="00FB6CFD" w14:paraId="0B5CA07F" w14:textId="77777777" w:rsidTr="00F832A7">
        <w:trPr>
          <w:trHeight w:hRule="exact" w:val="20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6006F20A" w14:textId="77777777"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05804F64" w14:textId="77777777"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99"/>
                <w:position w:val="1"/>
                <w:sz w:val="18"/>
                <w:szCs w:val="18"/>
              </w:rPr>
              <w:t>Phon</w:t>
            </w:r>
            <w:r>
              <w:rPr>
                <w:rFonts w:ascii="Baskerville Old Face" w:eastAsia="Baskerville Old Face" w:hAnsi="Baskerville Old Face" w:cs="Baskerville Old Face"/>
                <w:color w:val="343434"/>
                <w:spacing w:val="4"/>
                <w:w w:val="99"/>
                <w:position w:val="1"/>
                <w:sz w:val="18"/>
                <w:szCs w:val="18"/>
              </w:rPr>
              <w:t>e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6725611" w14:textId="77777777" w:rsidR="00FB6CFD" w:rsidRDefault="00FB6CFD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  <w:tr w:rsidR="00FB6CFD" w14:paraId="57F2075C" w14:textId="77777777" w:rsidTr="00F832A7">
        <w:trPr>
          <w:trHeight w:hRule="exact" w:val="29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7B85E533" w14:textId="77777777" w:rsidR="00FB6CFD" w:rsidRDefault="008D57C7">
            <w:pPr>
              <w:spacing w:line="180" w:lineRule="exact"/>
              <w:ind w:left="40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5AB6D727" w14:textId="77777777" w:rsidR="00FB6CFD" w:rsidRDefault="008D57C7">
            <w:pPr>
              <w:spacing w:line="180" w:lineRule="exact"/>
              <w:ind w:left="152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  <w:r>
              <w:rPr>
                <w:rFonts w:ascii="Baskerville Old Face" w:eastAsia="Baskerville Old Face" w:hAnsi="Baskerville Old Face" w:cs="Baskerville Old Face"/>
                <w:color w:val="343434"/>
                <w:w w:val="104"/>
                <w:position w:val="1"/>
                <w:sz w:val="18"/>
                <w:szCs w:val="18"/>
              </w:rPr>
              <w:t>E-mail</w:t>
            </w:r>
            <w:r>
              <w:rPr>
                <w:rFonts w:ascii="Baskerville Old Face" w:eastAsia="Baskerville Old Face" w:hAnsi="Baskerville Old Face" w:cs="Baskerville Old Face"/>
                <w:color w:val="343434"/>
                <w:position w:val="1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368D64D" w14:textId="77777777" w:rsidR="00FB6CFD" w:rsidRDefault="00FB6CFD">
            <w:pPr>
              <w:spacing w:line="180" w:lineRule="exact"/>
              <w:ind w:left="437"/>
              <w:rPr>
                <w:rFonts w:ascii="Baskerville Old Face" w:eastAsia="Baskerville Old Face" w:hAnsi="Baskerville Old Face" w:cs="Baskerville Old Face"/>
                <w:sz w:val="18"/>
                <w:szCs w:val="18"/>
              </w:rPr>
            </w:pPr>
          </w:p>
        </w:tc>
      </w:tr>
    </w:tbl>
    <w:p w14:paraId="7B1147E2" w14:textId="77777777" w:rsidR="00FB6CFD" w:rsidRPr="00F832A7" w:rsidRDefault="00FB6CFD">
      <w:pPr>
        <w:spacing w:before="2" w:line="280" w:lineRule="exact"/>
        <w:rPr>
          <w:color w:val="343434"/>
          <w:w w:val="112"/>
        </w:rPr>
      </w:pPr>
    </w:p>
    <w:p w14:paraId="60FFA5C8" w14:textId="77777777" w:rsidR="00FB6CFD" w:rsidRDefault="008D57C7">
      <w:pPr>
        <w:spacing w:before="37"/>
        <w:ind w:left="1181"/>
        <w:rPr>
          <w:rFonts w:ascii="Baskerville Old Face" w:eastAsia="Baskerville Old Face" w:hAnsi="Baskerville Old Face" w:cs="Baskerville Old Face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8"/>
          <w:sz w:val="22"/>
          <w:szCs w:val="22"/>
        </w:rPr>
        <w:t>Education</w:t>
      </w:r>
    </w:p>
    <w:p w14:paraId="4A87CD16" w14:textId="77777777" w:rsidR="00FB6CFD" w:rsidRPr="00F832A7" w:rsidRDefault="00FB6CFD" w:rsidP="00F832A7">
      <w:pPr>
        <w:spacing w:before="2" w:line="280" w:lineRule="exact"/>
        <w:rPr>
          <w:color w:val="343434"/>
          <w:w w:val="112"/>
        </w:rPr>
      </w:pPr>
    </w:p>
    <w:p w14:paraId="56D3A041" w14:textId="77777777" w:rsidR="00FB6CFD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Year</w:t>
      </w:r>
      <w:r w:rsidR="008D57C7"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Degree, Academy</w:t>
      </w:r>
      <w:r w:rsidR="00E25553">
        <w:rPr>
          <w:rFonts w:ascii="Baskerville Old Face" w:eastAsia="Baskerville Old Face" w:hAnsi="Baskerville Old Face" w:cs="Baskerville Old Face"/>
          <w:color w:val="343434"/>
          <w:sz w:val="18"/>
          <w:szCs w:val="18"/>
        </w:rPr>
        <w:t>, City</w:t>
      </w:r>
    </w:p>
    <w:p w14:paraId="0FB7C099" w14:textId="77777777" w:rsidR="00F832A7" w:rsidRPr="00F832A7" w:rsidRDefault="00F832A7" w:rsidP="00F832A7">
      <w:pPr>
        <w:spacing w:before="2" w:line="280" w:lineRule="exact"/>
        <w:rPr>
          <w:color w:val="343434"/>
          <w:w w:val="112"/>
        </w:rPr>
      </w:pPr>
    </w:p>
    <w:p w14:paraId="17645F0A" w14:textId="77777777" w:rsidR="00F832A7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Year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>Degree, Academy</w:t>
      </w:r>
      <w:r w:rsidR="00E25553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14:paraId="009EB19E" w14:textId="77777777" w:rsidR="004D356B" w:rsidRPr="004D356B" w:rsidRDefault="004D356B" w:rsidP="004D356B">
      <w:pPr>
        <w:spacing w:before="2" w:line="280" w:lineRule="exact"/>
        <w:rPr>
          <w:color w:val="343434"/>
          <w:w w:val="112"/>
        </w:rPr>
      </w:pPr>
    </w:p>
    <w:p w14:paraId="6310A99A" w14:textId="77777777" w:rsidR="004D356B" w:rsidRDefault="004D356B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sz w:val="18"/>
          <w:szCs w:val="18"/>
        </w:rPr>
        <w:t>…</w:t>
      </w:r>
    </w:p>
    <w:p w14:paraId="1147636C" w14:textId="77777777" w:rsidR="00F832A7" w:rsidRPr="00F832A7" w:rsidRDefault="00F832A7" w:rsidP="00F832A7">
      <w:pPr>
        <w:spacing w:before="2" w:line="280" w:lineRule="exact"/>
        <w:rPr>
          <w:color w:val="343434"/>
          <w:w w:val="112"/>
        </w:rPr>
      </w:pPr>
    </w:p>
    <w:p w14:paraId="7ABDE971" w14:textId="77777777" w:rsidR="00FB6CFD" w:rsidRDefault="008D57C7">
      <w:pPr>
        <w:ind w:left="1181"/>
        <w:rPr>
          <w:rFonts w:ascii="Baskerville Old Face" w:eastAsia="Baskerville Old Face" w:hAnsi="Baskerville Old Face" w:cs="Baskerville Old Face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P</w:t>
      </w:r>
      <w:r>
        <w:rPr>
          <w:rFonts w:ascii="Baskerville Old Face" w:eastAsia="Baskerville Old Face" w:hAnsi="Baskerville Old Face" w:cs="Baskerville Old Face"/>
          <w:b/>
          <w:color w:val="343434"/>
          <w:spacing w:val="-5"/>
          <w:w w:val="119"/>
          <w:sz w:val="22"/>
          <w:szCs w:val="22"/>
        </w:rPr>
        <w:t>r</w:t>
      </w: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ofessional</w:t>
      </w:r>
      <w:r>
        <w:rPr>
          <w:rFonts w:ascii="Baskerville Old Face" w:eastAsia="Baskerville Old Face" w:hAnsi="Baskerville Old Face" w:cs="Baskerville Old Face"/>
          <w:b/>
          <w:color w:val="343434"/>
          <w:spacing w:val="18"/>
          <w:w w:val="119"/>
          <w:sz w:val="22"/>
          <w:szCs w:val="22"/>
        </w:rPr>
        <w:t xml:space="preserve"> </w:t>
      </w: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Experience</w:t>
      </w:r>
    </w:p>
    <w:p w14:paraId="62B191A1" w14:textId="77777777" w:rsidR="00FB6CFD" w:rsidRPr="00F832A7" w:rsidRDefault="00FB6CFD" w:rsidP="00F832A7">
      <w:pPr>
        <w:spacing w:before="2" w:line="280" w:lineRule="exact"/>
        <w:rPr>
          <w:color w:val="343434"/>
          <w:w w:val="112"/>
        </w:rPr>
      </w:pPr>
    </w:p>
    <w:p w14:paraId="512CB7D0" w14:textId="77777777" w:rsidR="00FB6CFD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Period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 xml:space="preserve">Title, </w:t>
      </w:r>
      <w:proofErr w:type="spellStart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Organisation</w:t>
      </w:r>
      <w:proofErr w:type="spellEnd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14:paraId="3B9476BD" w14:textId="77777777" w:rsidR="00F832A7" w:rsidRDefault="00F832A7" w:rsidP="00F832A7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14:paraId="499BF1C6" w14:textId="77777777" w:rsidR="00F832A7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Period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 xml:space="preserve">Title, </w:t>
      </w:r>
      <w:proofErr w:type="spellStart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Organisation</w:t>
      </w:r>
      <w:proofErr w:type="spellEnd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14:paraId="7E970CD9" w14:textId="77777777" w:rsidR="00F832A7" w:rsidRPr="00F832A7" w:rsidRDefault="00F832A7" w:rsidP="00F832A7">
      <w:pPr>
        <w:spacing w:before="2" w:line="280" w:lineRule="exact"/>
        <w:rPr>
          <w:color w:val="343434"/>
          <w:w w:val="112"/>
        </w:rPr>
      </w:pPr>
    </w:p>
    <w:p w14:paraId="03D4CB76" w14:textId="77777777" w:rsidR="00F832A7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Period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 xml:space="preserve">Title, </w:t>
      </w:r>
      <w:proofErr w:type="spellStart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Organisation</w:t>
      </w:r>
      <w:proofErr w:type="spellEnd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14:paraId="158E0D44" w14:textId="77777777" w:rsidR="00F832A7" w:rsidRPr="00F832A7" w:rsidRDefault="00F832A7" w:rsidP="00F832A7">
      <w:pPr>
        <w:spacing w:before="2" w:line="280" w:lineRule="exact"/>
        <w:rPr>
          <w:color w:val="343434"/>
          <w:w w:val="112"/>
        </w:rPr>
      </w:pPr>
    </w:p>
    <w:p w14:paraId="059FA14E" w14:textId="77777777" w:rsidR="00F832A7" w:rsidRDefault="00F832A7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Period</w:t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</w:r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ab/>
        <w:t xml:space="preserve">Title, </w:t>
      </w:r>
      <w:proofErr w:type="spellStart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Organisation</w:t>
      </w:r>
      <w:proofErr w:type="spellEnd"/>
      <w:r w:rsidRPr="00F832A7">
        <w:rPr>
          <w:rFonts w:ascii="Baskerville Old Face" w:eastAsia="Baskerville Old Face" w:hAnsi="Baskerville Old Face" w:cs="Baskerville Old Face"/>
          <w:sz w:val="18"/>
          <w:szCs w:val="18"/>
        </w:rPr>
        <w:t>, City</w:t>
      </w:r>
    </w:p>
    <w:p w14:paraId="57FBD845" w14:textId="77777777" w:rsidR="004D356B" w:rsidRPr="004D356B" w:rsidRDefault="004D356B" w:rsidP="004D356B">
      <w:pPr>
        <w:spacing w:before="2" w:line="280" w:lineRule="exact"/>
        <w:rPr>
          <w:color w:val="343434"/>
          <w:w w:val="112"/>
        </w:rPr>
      </w:pPr>
    </w:p>
    <w:p w14:paraId="73A4ABFA" w14:textId="77777777" w:rsidR="004D356B" w:rsidRDefault="004D356B" w:rsidP="00F832A7">
      <w:pPr>
        <w:tabs>
          <w:tab w:val="left" w:pos="3520"/>
        </w:tabs>
        <w:spacing w:line="200" w:lineRule="exact"/>
        <w:ind w:left="3528" w:right="1197" w:hanging="1992"/>
        <w:jc w:val="both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sz w:val="18"/>
          <w:szCs w:val="18"/>
        </w:rPr>
        <w:t>…</w:t>
      </w:r>
    </w:p>
    <w:p w14:paraId="0F6678A7" w14:textId="77777777" w:rsidR="00FB6CFD" w:rsidRPr="00F832A7" w:rsidRDefault="00FB6CFD" w:rsidP="00F832A7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14:paraId="692F689F" w14:textId="77777777" w:rsidR="008D57C7" w:rsidRDefault="008D57C7" w:rsidP="008D57C7">
      <w:pPr>
        <w:ind w:left="1181"/>
        <w:rPr>
          <w:rFonts w:ascii="Baskerville Old Face" w:eastAsia="Baskerville Old Face" w:hAnsi="Baskerville Old Face" w:cs="Baskerville Old Face"/>
          <w:sz w:val="22"/>
          <w:szCs w:val="22"/>
        </w:rPr>
      </w:pPr>
      <w:r>
        <w:rPr>
          <w:rFonts w:ascii="Baskerville Old Face" w:eastAsia="Baskerville Old Face" w:hAnsi="Baskerville Old Face" w:cs="Baskerville Old Face"/>
          <w:b/>
          <w:color w:val="343434"/>
          <w:w w:val="119"/>
          <w:sz w:val="22"/>
          <w:szCs w:val="22"/>
        </w:rPr>
        <w:t>Knowledge of EU languages</w:t>
      </w:r>
    </w:p>
    <w:p w14:paraId="5ACD8050" w14:textId="77777777" w:rsidR="00FB6CFD" w:rsidRDefault="00FB6CFD" w:rsidP="00F832A7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14:paraId="18C07420" w14:textId="77777777" w:rsidR="00F74CCA" w:rsidRDefault="00F832A7" w:rsidP="00F832A7">
      <w:pPr>
        <w:spacing w:before="2" w:line="280" w:lineRule="exact"/>
        <w:ind w:left="720" w:firstLine="840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sz w:val="18"/>
          <w:szCs w:val="18"/>
        </w:rPr>
        <w:t xml:space="preserve">Fluent in … and speak some … </w:t>
      </w:r>
    </w:p>
    <w:p w14:paraId="2A33BB28" w14:textId="77777777" w:rsidR="00F832A7" w:rsidRDefault="00F832A7" w:rsidP="00F832A7">
      <w:pPr>
        <w:spacing w:before="2" w:line="280" w:lineRule="exact"/>
        <w:ind w:left="720" w:firstLine="840"/>
        <w:rPr>
          <w:rFonts w:ascii="Baskerville Old Face" w:eastAsia="Baskerville Old Face" w:hAnsi="Baskerville Old Face" w:cs="Baskerville Old Face"/>
          <w:sz w:val="18"/>
          <w:szCs w:val="18"/>
        </w:rPr>
      </w:pPr>
      <w:r>
        <w:rPr>
          <w:rFonts w:ascii="Baskerville Old Face" w:eastAsia="Baskerville Old Face" w:hAnsi="Baskerville Old Face" w:cs="Baskerville Old Face"/>
          <w:sz w:val="18"/>
          <w:szCs w:val="18"/>
        </w:rPr>
        <w:t>(</w:t>
      </w:r>
      <w:r w:rsidRP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 xml:space="preserve">Please </w:t>
      </w:r>
      <w:r w:rsid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>indicate</w:t>
      </w:r>
      <w:r w:rsidRP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 xml:space="preserve"> the EU languages </w:t>
      </w:r>
      <w:r w:rsid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>that you are fluent in</w:t>
      </w:r>
      <w:r w:rsidR="00F74CCA" w:rsidRP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 xml:space="preserve"> and the EU languages </w:t>
      </w:r>
      <w:r w:rsidR="00F74CCA">
        <w:rPr>
          <w:rFonts w:ascii="Baskerville Old Face" w:eastAsia="Baskerville Old Face" w:hAnsi="Baskerville Old Face" w:cs="Baskerville Old Face"/>
          <w:i/>
          <w:sz w:val="18"/>
          <w:szCs w:val="18"/>
        </w:rPr>
        <w:t>that you are less fluent in.</w:t>
      </w:r>
      <w:r w:rsidR="00F74CCA">
        <w:rPr>
          <w:rFonts w:ascii="Baskerville Old Face" w:eastAsia="Baskerville Old Face" w:hAnsi="Baskerville Old Face" w:cs="Baskerville Old Face"/>
          <w:sz w:val="18"/>
          <w:szCs w:val="18"/>
        </w:rPr>
        <w:t>)</w:t>
      </w:r>
    </w:p>
    <w:p w14:paraId="1D9FA49B" w14:textId="77777777" w:rsidR="006B3548" w:rsidRDefault="006B3548" w:rsidP="00004330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14:paraId="107A9532" w14:textId="77777777" w:rsidR="00004330" w:rsidRDefault="00004330" w:rsidP="00004330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14:paraId="49BA4C32" w14:textId="77777777" w:rsidR="00004330" w:rsidRDefault="00004330" w:rsidP="00004330">
      <w:pPr>
        <w:spacing w:before="2" w:line="280" w:lineRule="exact"/>
        <w:rPr>
          <w:rFonts w:ascii="Baskerville Old Face" w:eastAsia="Baskerville Old Face" w:hAnsi="Baskerville Old Face" w:cs="Baskerville Old Face"/>
          <w:sz w:val="18"/>
          <w:szCs w:val="18"/>
        </w:rPr>
      </w:pPr>
    </w:p>
    <w:p w14:paraId="0B09FA60" w14:textId="77777777" w:rsidR="006B3548" w:rsidRPr="00004330" w:rsidRDefault="006B3548" w:rsidP="00004330">
      <w:pPr>
        <w:spacing w:before="2" w:line="280" w:lineRule="exact"/>
        <w:ind w:left="1134"/>
        <w:jc w:val="both"/>
        <w:rPr>
          <w:rFonts w:ascii="Baskerville Old Face" w:eastAsia="Baskerville Old Face" w:hAnsi="Baskerville Old Face" w:cs="Baskerville Old Face"/>
          <w:i/>
          <w:sz w:val="18"/>
          <w:szCs w:val="18"/>
        </w:rPr>
      </w:pPr>
      <w:r w:rsidRPr="00004330">
        <w:rPr>
          <w:rFonts w:ascii="Baskerville Old Face" w:eastAsia="Baskerville Old Face" w:hAnsi="Baskerville Old Face" w:cs="Baskerville Old Face"/>
          <w:i/>
          <w:sz w:val="18"/>
          <w:szCs w:val="18"/>
        </w:rPr>
        <w:t xml:space="preserve">You may consult the EUVP privacy statement on the EUVP website </w:t>
      </w:r>
      <w:r w:rsidR="00004330" w:rsidRPr="00004330">
        <w:rPr>
          <w:rFonts w:ascii="Baskerville Old Face" w:eastAsia="Baskerville Old Face" w:hAnsi="Baskerville Old Face" w:cs="Baskerville Old Face"/>
          <w:i/>
          <w:sz w:val="18"/>
          <w:szCs w:val="18"/>
        </w:rPr>
        <w:t>https</w:t>
      </w:r>
      <w:r w:rsidR="008F1F1E">
        <w:rPr>
          <w:rFonts w:ascii="Baskerville Old Face" w:eastAsia="Baskerville Old Face" w:hAnsi="Baskerville Old Face" w:cs="Baskerville Old Face"/>
          <w:i/>
          <w:sz w:val="18"/>
          <w:szCs w:val="18"/>
        </w:rPr>
        <w:t>://visitors-programme.europa.eu</w:t>
      </w:r>
    </w:p>
    <w:sectPr w:rsidR="006B3548" w:rsidRPr="00004330">
      <w:type w:val="continuous"/>
      <w:pgSz w:w="11920" w:h="16840"/>
      <w:pgMar w:top="15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384E"/>
    <w:multiLevelType w:val="multilevel"/>
    <w:tmpl w:val="76A636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4322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B6CFD"/>
    <w:rsid w:val="00004330"/>
    <w:rsid w:val="001F4423"/>
    <w:rsid w:val="00472FCD"/>
    <w:rsid w:val="004A720E"/>
    <w:rsid w:val="004D356B"/>
    <w:rsid w:val="004D7F6B"/>
    <w:rsid w:val="00557E80"/>
    <w:rsid w:val="006B3548"/>
    <w:rsid w:val="008D57C7"/>
    <w:rsid w:val="008F1F1E"/>
    <w:rsid w:val="009566DC"/>
    <w:rsid w:val="00A62AEA"/>
    <w:rsid w:val="00A9045C"/>
    <w:rsid w:val="00B17AF8"/>
    <w:rsid w:val="00D3524E"/>
    <w:rsid w:val="00E25553"/>
    <w:rsid w:val="00F74CCA"/>
    <w:rsid w:val="00F832A7"/>
    <w:rsid w:val="00F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6CE0"/>
  <w15:docId w15:val="{A50361B1-EE66-4059-A2B1-D2E1A810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BARTOSZEWICZ-MALICKI Piotr</dc:creator>
  <cp:lastModifiedBy>ZADERA Tania (EEAS-KYIV)</cp:lastModifiedBy>
  <cp:revision>2</cp:revision>
  <dcterms:created xsi:type="dcterms:W3CDTF">2026-02-16T11:15:00Z</dcterms:created>
  <dcterms:modified xsi:type="dcterms:W3CDTF">2026-02-16T11:15:00Z</dcterms:modified>
</cp:coreProperties>
</file>