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61" w:rsidRPr="00D46374" w:rsidRDefault="0037338B" w:rsidP="00D46374">
      <w:pPr>
        <w:spacing w:before="9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64.15pt;height:41.75pt;z-index:-251657728;mso-position-horizontal:left;mso-position-horizontal-relative:margin;mso-position-vertical:top;mso-position-vertical-relative:margin">
            <v:imagedata r:id="rId7" o:title=""/>
            <w10:wrap type="square" anchorx="margin" anchory="margin"/>
          </v:shape>
        </w:pict>
      </w:r>
      <w:r w:rsidR="00ED62DB" w:rsidRPr="0028588B">
        <w:rPr>
          <w:b/>
          <w:sz w:val="22"/>
          <w:szCs w:val="22"/>
        </w:rPr>
        <w:t>APPLICATION FOR TRAINEESHIP</w:t>
      </w:r>
    </w:p>
    <w:p w:rsidR="005E6661" w:rsidRPr="0028588B" w:rsidRDefault="005E6661" w:rsidP="005E6661">
      <w:pPr>
        <w:spacing w:before="31" w:line="240" w:lineRule="exact"/>
        <w:ind w:right="-98"/>
        <w:jc w:val="center"/>
        <w:rPr>
          <w:b/>
          <w:i/>
          <w:sz w:val="22"/>
          <w:szCs w:val="22"/>
        </w:rPr>
      </w:pPr>
      <w:r w:rsidRPr="0028588B">
        <w:rPr>
          <w:b/>
          <w:i/>
          <w:sz w:val="22"/>
          <w:szCs w:val="22"/>
        </w:rPr>
        <w:t>DELEGATION</w:t>
      </w:r>
      <w:r w:rsidR="00ED62DB" w:rsidRPr="0028588B">
        <w:rPr>
          <w:b/>
          <w:i/>
          <w:sz w:val="22"/>
          <w:szCs w:val="22"/>
        </w:rPr>
        <w:t xml:space="preserve"> </w:t>
      </w:r>
      <w:r w:rsidRPr="0028588B">
        <w:rPr>
          <w:b/>
          <w:i/>
          <w:sz w:val="22"/>
          <w:szCs w:val="22"/>
        </w:rPr>
        <w:t>OF THE EUROPEAN UNION</w:t>
      </w:r>
    </w:p>
    <w:p w:rsidR="00627E40" w:rsidRPr="0028588B" w:rsidRDefault="00ED62DB" w:rsidP="005E6661">
      <w:pPr>
        <w:spacing w:before="31" w:line="240" w:lineRule="exact"/>
        <w:ind w:right="-98"/>
        <w:jc w:val="center"/>
        <w:rPr>
          <w:b/>
          <w:i/>
          <w:sz w:val="22"/>
          <w:szCs w:val="22"/>
        </w:rPr>
      </w:pPr>
      <w:r w:rsidRPr="0028588B">
        <w:rPr>
          <w:b/>
          <w:i/>
          <w:sz w:val="22"/>
          <w:szCs w:val="22"/>
        </w:rPr>
        <w:t>TO THE REPUBLIC OF MAURITIUS AN</w:t>
      </w:r>
      <w:r w:rsidR="005E6661" w:rsidRPr="0028588B">
        <w:rPr>
          <w:b/>
          <w:i/>
          <w:sz w:val="22"/>
          <w:szCs w:val="22"/>
        </w:rPr>
        <w:t>D TO THE REPUBLIC OF SEYCHELLES</w:t>
      </w:r>
    </w:p>
    <w:p w:rsidR="00627E40" w:rsidRPr="0028588B" w:rsidRDefault="00627E40">
      <w:pPr>
        <w:spacing w:before="8" w:line="160" w:lineRule="exact"/>
        <w:rPr>
          <w:sz w:val="22"/>
          <w:szCs w:val="22"/>
        </w:rPr>
      </w:pPr>
    </w:p>
    <w:p w:rsidR="00627E40" w:rsidRPr="0028588B" w:rsidRDefault="00627E40">
      <w:pPr>
        <w:spacing w:line="200" w:lineRule="exact"/>
        <w:rPr>
          <w:sz w:val="22"/>
          <w:szCs w:val="22"/>
        </w:rPr>
      </w:pPr>
    </w:p>
    <w:p w:rsidR="00627E40" w:rsidRPr="0028588B" w:rsidRDefault="00627E40">
      <w:pPr>
        <w:spacing w:line="200" w:lineRule="exact"/>
        <w:rPr>
          <w:sz w:val="22"/>
          <w:szCs w:val="22"/>
        </w:rPr>
      </w:pPr>
    </w:p>
    <w:p w:rsidR="00627E40" w:rsidRPr="0028588B" w:rsidRDefault="005E6661">
      <w:pPr>
        <w:ind w:left="220"/>
        <w:rPr>
          <w:sz w:val="22"/>
          <w:szCs w:val="22"/>
        </w:rPr>
      </w:pPr>
      <w:r w:rsidRPr="0028588B">
        <w:rPr>
          <w:sz w:val="22"/>
          <w:szCs w:val="22"/>
        </w:rPr>
        <w:t>First n</w:t>
      </w:r>
      <w:r w:rsidR="00ED62DB" w:rsidRPr="0028588B">
        <w:rPr>
          <w:sz w:val="22"/>
          <w:szCs w:val="22"/>
        </w:rPr>
        <w:t>ame</w:t>
      </w:r>
      <w:r w:rsidRPr="0028588B">
        <w:rPr>
          <w:sz w:val="22"/>
          <w:szCs w:val="22"/>
        </w:rPr>
        <w:t>: …………………………………… Last name:</w:t>
      </w:r>
      <w:r w:rsidR="009A3199" w:rsidRPr="0028588B">
        <w:rPr>
          <w:sz w:val="22"/>
          <w:szCs w:val="22"/>
        </w:rPr>
        <w:t xml:space="preserve"> </w:t>
      </w:r>
      <w:r w:rsidRPr="0028588B">
        <w:rPr>
          <w:sz w:val="22"/>
          <w:szCs w:val="22"/>
        </w:rPr>
        <w:t>…………………………………………….</w:t>
      </w:r>
    </w:p>
    <w:p w:rsidR="00627E40" w:rsidRPr="0028588B" w:rsidRDefault="00627E40">
      <w:pPr>
        <w:spacing w:line="200" w:lineRule="exact"/>
        <w:rPr>
          <w:sz w:val="22"/>
          <w:szCs w:val="22"/>
        </w:rPr>
      </w:pPr>
    </w:p>
    <w:p w:rsidR="005E6661" w:rsidRPr="0028588B" w:rsidRDefault="005E6661" w:rsidP="005E6661">
      <w:pPr>
        <w:spacing w:before="19" w:line="280" w:lineRule="exact"/>
        <w:ind w:firstLine="220"/>
        <w:rPr>
          <w:sz w:val="22"/>
          <w:szCs w:val="22"/>
        </w:rPr>
      </w:pPr>
      <w:r w:rsidRPr="0028588B">
        <w:rPr>
          <w:sz w:val="22"/>
          <w:szCs w:val="22"/>
        </w:rPr>
        <w:t>Date of birth: (</w:t>
      </w:r>
      <w:proofErr w:type="spellStart"/>
      <w:r w:rsidRPr="0028588B">
        <w:rPr>
          <w:sz w:val="22"/>
          <w:szCs w:val="22"/>
        </w:rPr>
        <w:t>dd</w:t>
      </w:r>
      <w:proofErr w:type="spellEnd"/>
      <w:r w:rsidRPr="0028588B">
        <w:rPr>
          <w:sz w:val="22"/>
          <w:szCs w:val="22"/>
        </w:rPr>
        <w:t>/mm/</w:t>
      </w:r>
      <w:proofErr w:type="spellStart"/>
      <w:r w:rsidRPr="0028588B">
        <w:rPr>
          <w:sz w:val="22"/>
          <w:szCs w:val="22"/>
        </w:rPr>
        <w:t>yyyy</w:t>
      </w:r>
      <w:proofErr w:type="spellEnd"/>
      <w:r w:rsidRPr="0028588B">
        <w:rPr>
          <w:sz w:val="22"/>
          <w:szCs w:val="22"/>
        </w:rPr>
        <w:t>)</w:t>
      </w:r>
    </w:p>
    <w:p w:rsidR="005E6661" w:rsidRPr="0028588B" w:rsidRDefault="005E6661" w:rsidP="005E6661">
      <w:pPr>
        <w:spacing w:before="19" w:line="280" w:lineRule="exact"/>
        <w:ind w:firstLine="220"/>
        <w:rPr>
          <w:sz w:val="22"/>
          <w:szCs w:val="22"/>
        </w:rPr>
      </w:pPr>
    </w:p>
    <w:p w:rsidR="00627E40" w:rsidRPr="0028588B" w:rsidRDefault="005E6661">
      <w:pPr>
        <w:ind w:left="220"/>
        <w:rPr>
          <w:sz w:val="22"/>
          <w:szCs w:val="22"/>
        </w:rPr>
      </w:pPr>
      <w:r w:rsidRPr="0028588B">
        <w:rPr>
          <w:sz w:val="22"/>
          <w:szCs w:val="22"/>
        </w:rPr>
        <w:t>Nationality</w:t>
      </w:r>
      <w:proofErr w:type="gramStart"/>
      <w:r w:rsidRPr="0028588B">
        <w:rPr>
          <w:sz w:val="22"/>
          <w:szCs w:val="22"/>
        </w:rPr>
        <w:t>:  …………………………………………</w:t>
      </w:r>
      <w:proofErr w:type="gramEnd"/>
      <w:r w:rsidR="00ED62DB" w:rsidRPr="0028588B">
        <w:rPr>
          <w:sz w:val="22"/>
          <w:szCs w:val="22"/>
        </w:rPr>
        <w:t xml:space="preserve">     </w:t>
      </w:r>
    </w:p>
    <w:p w:rsidR="00627E40" w:rsidRPr="0028588B" w:rsidRDefault="00627E40">
      <w:pPr>
        <w:spacing w:before="20" w:line="280" w:lineRule="exact"/>
        <w:rPr>
          <w:sz w:val="22"/>
          <w:szCs w:val="22"/>
        </w:rPr>
      </w:pPr>
    </w:p>
    <w:p w:rsidR="00627E40" w:rsidRPr="0028588B" w:rsidRDefault="0037338B" w:rsidP="00074416">
      <w:pPr>
        <w:ind w:left="284"/>
        <w:rPr>
          <w:sz w:val="22"/>
          <w:szCs w:val="22"/>
        </w:rPr>
      </w:pPr>
      <w:r>
        <w:rPr>
          <w:sz w:val="22"/>
          <w:szCs w:val="22"/>
        </w:rPr>
        <w:pict>
          <v:group id="_x0000_s1028" style="position:absolute;left:0;text-align:left;margin-left:70.9pt;margin-top:44.5pt;width:453.5pt;height:0;z-index:-251659776;mso-position-horizontal-relative:page" coordorigin="1418,890" coordsize="9070,0">
            <v:shape id="_x0000_s1029" style="position:absolute;left:1418;top:890;width:9070;height:0" coordorigin="1418,890" coordsize="9070,0" path="m1418,890r9070,e" filled="f" strokeweight="1.6pt">
              <v:path arrowok="t"/>
            </v:shape>
            <w10:wrap anchorx="page"/>
          </v:group>
        </w:pict>
      </w:r>
      <w:proofErr w:type="gramStart"/>
      <w:r w:rsidR="005E6661" w:rsidRPr="0028588B">
        <w:rPr>
          <w:sz w:val="22"/>
          <w:szCs w:val="22"/>
        </w:rPr>
        <w:t>Position :</w:t>
      </w:r>
      <w:proofErr w:type="gramEnd"/>
      <w:r w:rsidR="005E6661" w:rsidRPr="0028588B">
        <w:rPr>
          <w:sz w:val="22"/>
          <w:szCs w:val="22"/>
        </w:rPr>
        <w:t xml:space="preserve">  </w:t>
      </w:r>
      <w:r w:rsidR="009A3199" w:rsidRPr="0028588B">
        <w:rPr>
          <w:sz w:val="22"/>
          <w:szCs w:val="22"/>
        </w:rPr>
        <w:t xml:space="preserve">Unpaid </w:t>
      </w:r>
      <w:r w:rsidR="005E6661" w:rsidRPr="0028588B">
        <w:rPr>
          <w:sz w:val="22"/>
          <w:szCs w:val="22"/>
        </w:rPr>
        <w:t>t</w:t>
      </w:r>
      <w:r w:rsidR="00ED62DB" w:rsidRPr="0028588B">
        <w:rPr>
          <w:sz w:val="22"/>
          <w:szCs w:val="22"/>
        </w:rPr>
        <w:t>raineeship at the European Union Delegation to the Republic of</w:t>
      </w:r>
      <w:r w:rsidR="005E6661" w:rsidRPr="0028588B">
        <w:rPr>
          <w:sz w:val="22"/>
          <w:szCs w:val="22"/>
        </w:rPr>
        <w:t xml:space="preserve"> Mauritius and  </w:t>
      </w:r>
      <w:r w:rsidR="00ED62DB" w:rsidRPr="0028588B">
        <w:rPr>
          <w:sz w:val="22"/>
          <w:szCs w:val="22"/>
        </w:rPr>
        <w:t xml:space="preserve">to </w:t>
      </w:r>
      <w:r w:rsidR="005E6661" w:rsidRPr="0028588B">
        <w:rPr>
          <w:sz w:val="22"/>
          <w:szCs w:val="22"/>
        </w:rPr>
        <w:t xml:space="preserve"> </w:t>
      </w:r>
      <w:r w:rsidR="00ED62DB" w:rsidRPr="0028588B">
        <w:rPr>
          <w:sz w:val="22"/>
          <w:szCs w:val="22"/>
        </w:rPr>
        <w:t>the Republic of the Seychelles</w:t>
      </w:r>
    </w:p>
    <w:p w:rsidR="00627E40" w:rsidRPr="0028588B" w:rsidRDefault="00627E40">
      <w:pPr>
        <w:spacing w:line="200" w:lineRule="exact"/>
        <w:rPr>
          <w:sz w:val="22"/>
          <w:szCs w:val="22"/>
        </w:rPr>
      </w:pPr>
    </w:p>
    <w:p w:rsidR="00627E40" w:rsidRPr="0028588B" w:rsidRDefault="00627E40">
      <w:pPr>
        <w:spacing w:line="200" w:lineRule="exact"/>
        <w:rPr>
          <w:sz w:val="22"/>
          <w:szCs w:val="22"/>
        </w:rPr>
      </w:pPr>
    </w:p>
    <w:p w:rsidR="0037338B" w:rsidRDefault="0037338B" w:rsidP="002F3C5A">
      <w:pPr>
        <w:tabs>
          <w:tab w:val="left" w:pos="4845"/>
        </w:tabs>
        <w:ind w:left="220"/>
        <w:rPr>
          <w:sz w:val="22"/>
          <w:szCs w:val="22"/>
        </w:rPr>
      </w:pPr>
    </w:p>
    <w:p w:rsidR="00627E40" w:rsidRDefault="00ED62DB" w:rsidP="002F3C5A">
      <w:pPr>
        <w:tabs>
          <w:tab w:val="left" w:pos="4845"/>
        </w:tabs>
        <w:ind w:left="220"/>
        <w:rPr>
          <w:i/>
        </w:rPr>
      </w:pPr>
      <w:r w:rsidRPr="0028588B">
        <w:rPr>
          <w:sz w:val="22"/>
          <w:szCs w:val="22"/>
        </w:rPr>
        <w:t>I declare that</w:t>
      </w:r>
      <w:r w:rsidR="005E6661" w:rsidRPr="0028588B">
        <w:rPr>
          <w:sz w:val="22"/>
          <w:szCs w:val="22"/>
        </w:rPr>
        <w:t xml:space="preserve"> </w:t>
      </w:r>
      <w:r w:rsidR="005E6661" w:rsidRPr="00074416">
        <w:rPr>
          <w:i/>
        </w:rPr>
        <w:t>(please tick and fill as appropriate)</w:t>
      </w:r>
      <w:r w:rsidRPr="00074416">
        <w:rPr>
          <w:i/>
        </w:rPr>
        <w:t>:</w:t>
      </w:r>
      <w:r w:rsidR="002F3C5A">
        <w:rPr>
          <w:i/>
        </w:rPr>
        <w:tab/>
      </w:r>
    </w:p>
    <w:p w:rsidR="002F3C5A" w:rsidRPr="00074416" w:rsidRDefault="002F3C5A" w:rsidP="002F3C5A">
      <w:pPr>
        <w:tabs>
          <w:tab w:val="left" w:pos="4845"/>
        </w:tabs>
        <w:ind w:left="220"/>
        <w:rPr>
          <w:i/>
        </w:rPr>
      </w:pPr>
      <w:bookmarkStart w:id="0" w:name="_GoBack"/>
      <w:bookmarkEnd w:id="0"/>
    </w:p>
    <w:p w:rsidR="00627E40" w:rsidRDefault="00FE52FE" w:rsidP="002F3C5A">
      <w:pPr>
        <w:spacing w:before="200"/>
        <w:ind w:left="580"/>
        <w:rPr>
          <w:sz w:val="22"/>
          <w:szCs w:val="22"/>
        </w:rPr>
      </w:pPr>
      <w:r w:rsidRPr="00FE52FE">
        <w:rPr>
          <w:sz w:val="22"/>
          <w:szCs w:val="22"/>
        </w:rPr>
        <w:t xml:space="preserve">   </w:t>
      </w:r>
      <w:r w:rsidR="00ED62DB" w:rsidRPr="0028588B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have at least a Bachelor Diploma </w:t>
      </w:r>
      <w:r w:rsidR="00ED62DB" w:rsidRPr="0028588B">
        <w:rPr>
          <w:sz w:val="22"/>
          <w:szCs w:val="22"/>
        </w:rPr>
        <w:t xml:space="preserve">by the time of signing of the </w:t>
      </w:r>
      <w:r>
        <w:rPr>
          <w:sz w:val="22"/>
          <w:szCs w:val="22"/>
        </w:rPr>
        <w:t xml:space="preserve">Tripartite </w:t>
      </w:r>
      <w:r w:rsidR="00ED62DB" w:rsidRPr="0028588B">
        <w:rPr>
          <w:sz w:val="22"/>
          <w:szCs w:val="22"/>
        </w:rPr>
        <w:t>Traineeship Agreement</w:t>
      </w:r>
      <w:r>
        <w:rPr>
          <w:sz w:val="22"/>
          <w:szCs w:val="22"/>
        </w:rPr>
        <w:t xml:space="preserve"> (EU Delegation – University – Student)</w:t>
      </w:r>
    </w:p>
    <w:p w:rsidR="002F3C5A" w:rsidRDefault="002F3C5A" w:rsidP="002F3C5A">
      <w:pPr>
        <w:spacing w:before="200"/>
        <w:ind w:left="580"/>
        <w:rPr>
          <w:sz w:val="22"/>
          <w:szCs w:val="22"/>
        </w:rPr>
      </w:pPr>
      <w:r>
        <w:rPr>
          <w:rFonts w:eastAsia="unifont"/>
          <w:sz w:val="22"/>
          <w:szCs w:val="22"/>
        </w:rPr>
        <w:sym w:font="Times New Roman" w:char="F0B7"/>
      </w:r>
      <w:r>
        <w:rPr>
          <w:rFonts w:eastAsia="unifont"/>
          <w:sz w:val="22"/>
          <w:szCs w:val="22"/>
        </w:rPr>
        <w:t xml:space="preserve">  </w:t>
      </w:r>
      <w:r>
        <w:rPr>
          <w:sz w:val="22"/>
          <w:szCs w:val="22"/>
        </w:rPr>
        <w:t>The traineeship is compulsory within the framework of my studies</w:t>
      </w:r>
    </w:p>
    <w:p w:rsidR="003579EE" w:rsidRDefault="00757D92" w:rsidP="002F3C5A">
      <w:pPr>
        <w:spacing w:before="200"/>
        <w:ind w:left="567"/>
        <w:rPr>
          <w:sz w:val="22"/>
          <w:szCs w:val="22"/>
        </w:rPr>
      </w:pPr>
      <w:proofErr w:type="gramStart"/>
      <w:r w:rsidRPr="00FE52FE">
        <w:rPr>
          <w:sz w:val="22"/>
          <w:szCs w:val="22"/>
        </w:rPr>
        <w:t xml:space="preserve">  </w:t>
      </w:r>
      <w:r w:rsidR="00FE52FE">
        <w:rPr>
          <w:sz w:val="22"/>
          <w:szCs w:val="22"/>
        </w:rPr>
        <w:t>I</w:t>
      </w:r>
      <w:proofErr w:type="gramEnd"/>
      <w:r w:rsidR="00FE52FE">
        <w:rPr>
          <w:sz w:val="22"/>
          <w:szCs w:val="22"/>
        </w:rPr>
        <w:t xml:space="preserve"> am </w:t>
      </w:r>
      <w:r w:rsidRPr="00FE52FE">
        <w:rPr>
          <w:sz w:val="22"/>
          <w:szCs w:val="22"/>
        </w:rPr>
        <w:t xml:space="preserve">a national from an EU Member State </w:t>
      </w:r>
    </w:p>
    <w:p w:rsidR="00627E40" w:rsidRPr="0028588B" w:rsidRDefault="003579EE" w:rsidP="002F3C5A">
      <w:pPr>
        <w:spacing w:before="200"/>
        <w:ind w:left="567"/>
        <w:rPr>
          <w:sz w:val="22"/>
          <w:szCs w:val="22"/>
        </w:rPr>
      </w:pPr>
      <w:proofErr w:type="gramStart"/>
      <w:r w:rsidRPr="00FE52FE">
        <w:rPr>
          <w:sz w:val="22"/>
          <w:szCs w:val="22"/>
        </w:rPr>
        <w:t xml:space="preserve"> </w:t>
      </w:r>
      <w:r>
        <w:rPr>
          <w:sz w:val="22"/>
          <w:szCs w:val="22"/>
        </w:rPr>
        <w:t xml:space="preserve"> I</w:t>
      </w:r>
      <w:proofErr w:type="gramEnd"/>
      <w:r>
        <w:rPr>
          <w:sz w:val="22"/>
          <w:szCs w:val="22"/>
        </w:rPr>
        <w:t xml:space="preserve"> have a maximum 1 year of professional experience</w:t>
      </w:r>
    </w:p>
    <w:p w:rsidR="00627E40" w:rsidRPr="0028588B" w:rsidRDefault="005E6661" w:rsidP="002F3C5A">
      <w:pPr>
        <w:tabs>
          <w:tab w:val="left" w:pos="940"/>
        </w:tabs>
        <w:spacing w:before="200" w:line="346" w:lineRule="auto"/>
        <w:ind w:left="940" w:right="82" w:hanging="360"/>
        <w:rPr>
          <w:sz w:val="22"/>
          <w:szCs w:val="22"/>
        </w:rPr>
      </w:pPr>
      <w:r w:rsidRPr="00FE52FE">
        <w:rPr>
          <w:sz w:val="22"/>
          <w:szCs w:val="22"/>
        </w:rPr>
        <w:t xml:space="preserve">  </w:t>
      </w:r>
      <w:r w:rsidR="00ED62DB" w:rsidRPr="0028588B">
        <w:rPr>
          <w:sz w:val="22"/>
          <w:szCs w:val="22"/>
        </w:rPr>
        <w:t>I  have  no  previous  professional  experience  in  any  of  the  EU</w:t>
      </w:r>
      <w:r w:rsidR="00074416">
        <w:rPr>
          <w:sz w:val="22"/>
          <w:szCs w:val="22"/>
        </w:rPr>
        <w:t xml:space="preserve">  institutions  of  more  than </w:t>
      </w:r>
      <w:r w:rsidR="00ED62DB" w:rsidRPr="0028588B">
        <w:rPr>
          <w:sz w:val="22"/>
          <w:szCs w:val="22"/>
        </w:rPr>
        <w:t>6 weeks</w:t>
      </w:r>
    </w:p>
    <w:p w:rsidR="00627E40" w:rsidRPr="0028588B" w:rsidRDefault="00ED62DB" w:rsidP="002F3C5A">
      <w:pPr>
        <w:spacing w:before="200"/>
        <w:ind w:left="580"/>
        <w:rPr>
          <w:sz w:val="22"/>
          <w:szCs w:val="22"/>
        </w:rPr>
      </w:pPr>
      <w:proofErr w:type="gramStart"/>
      <w:r w:rsidRPr="0028588B">
        <w:rPr>
          <w:rFonts w:eastAsia="unifont"/>
          <w:sz w:val="22"/>
          <w:szCs w:val="22"/>
        </w:rPr>
        <w:t xml:space="preserve">  </w:t>
      </w:r>
      <w:r w:rsidRPr="0028588B">
        <w:rPr>
          <w:sz w:val="22"/>
          <w:szCs w:val="22"/>
        </w:rPr>
        <w:t>I</w:t>
      </w:r>
      <w:proofErr w:type="gramEnd"/>
      <w:r w:rsidRPr="0028588B">
        <w:rPr>
          <w:sz w:val="22"/>
          <w:szCs w:val="22"/>
        </w:rPr>
        <w:t xml:space="preserve"> am receiving a monthly grant of</w:t>
      </w:r>
      <w:r w:rsidR="00FE52FE">
        <w:rPr>
          <w:sz w:val="22"/>
          <w:szCs w:val="22"/>
        </w:rPr>
        <w:t xml:space="preserve"> </w:t>
      </w:r>
    </w:p>
    <w:p w:rsidR="00627E40" w:rsidRPr="0028588B" w:rsidRDefault="00627E40">
      <w:pPr>
        <w:spacing w:line="200" w:lineRule="exact"/>
        <w:rPr>
          <w:sz w:val="22"/>
          <w:szCs w:val="22"/>
        </w:rPr>
      </w:pPr>
    </w:p>
    <w:p w:rsidR="00627E40" w:rsidRPr="0028588B" w:rsidRDefault="00ED62DB" w:rsidP="00D46374">
      <w:pPr>
        <w:ind w:left="1660"/>
        <w:rPr>
          <w:sz w:val="22"/>
          <w:szCs w:val="22"/>
        </w:rPr>
      </w:pPr>
      <w:r w:rsidRPr="0028588B">
        <w:rPr>
          <w:sz w:val="22"/>
          <w:szCs w:val="22"/>
        </w:rPr>
        <w:t xml:space="preserve">EUR </w:t>
      </w:r>
      <w:r w:rsidR="005E6661" w:rsidRPr="0028588B">
        <w:rPr>
          <w:sz w:val="22"/>
          <w:szCs w:val="22"/>
        </w:rPr>
        <w:t>………….…</w:t>
      </w:r>
      <w:r w:rsidRPr="0028588B">
        <w:rPr>
          <w:sz w:val="22"/>
          <w:szCs w:val="22"/>
        </w:rPr>
        <w:t xml:space="preserve">     </w:t>
      </w:r>
      <w:r w:rsidRPr="0028588B">
        <w:rPr>
          <w:i/>
          <w:sz w:val="22"/>
          <w:szCs w:val="22"/>
        </w:rPr>
        <w:t>(</w:t>
      </w:r>
      <w:proofErr w:type="gramStart"/>
      <w:r w:rsidRPr="0028588B">
        <w:rPr>
          <w:i/>
          <w:sz w:val="22"/>
          <w:szCs w:val="22"/>
        </w:rPr>
        <w:t>at</w:t>
      </w:r>
      <w:proofErr w:type="gramEnd"/>
      <w:r w:rsidRPr="0028588B">
        <w:rPr>
          <w:i/>
          <w:sz w:val="22"/>
          <w:szCs w:val="22"/>
        </w:rPr>
        <w:t xml:space="preserve"> least </w:t>
      </w:r>
      <w:r w:rsidR="005E6661" w:rsidRPr="0028588B">
        <w:rPr>
          <w:i/>
          <w:sz w:val="22"/>
          <w:szCs w:val="22"/>
        </w:rPr>
        <w:t>600 EUR</w:t>
      </w:r>
      <w:r w:rsidRPr="0028588B">
        <w:rPr>
          <w:i/>
          <w:sz w:val="22"/>
          <w:szCs w:val="22"/>
        </w:rPr>
        <w:t>)</w:t>
      </w:r>
    </w:p>
    <w:p w:rsidR="005E6661" w:rsidRPr="0028588B" w:rsidRDefault="005E6661">
      <w:pPr>
        <w:spacing w:line="356" w:lineRule="auto"/>
        <w:ind w:left="1660" w:right="82"/>
        <w:rPr>
          <w:sz w:val="22"/>
          <w:szCs w:val="22"/>
        </w:rPr>
      </w:pPr>
      <w:r w:rsidRPr="0028588B">
        <w:rPr>
          <w:sz w:val="22"/>
          <w:szCs w:val="22"/>
        </w:rPr>
        <w:t>From………………………………………………………………………………</w:t>
      </w:r>
    </w:p>
    <w:p w:rsidR="00627E40" w:rsidRDefault="005E6661" w:rsidP="00757D92">
      <w:pPr>
        <w:spacing w:line="356" w:lineRule="auto"/>
        <w:ind w:left="1660" w:right="82"/>
        <w:rPr>
          <w:i/>
        </w:rPr>
      </w:pPr>
      <w:r w:rsidRPr="00074416">
        <w:rPr>
          <w:i/>
        </w:rPr>
        <w:t>(Name of University/Public Institution)</w:t>
      </w:r>
    </w:p>
    <w:p w:rsidR="003579EE" w:rsidRDefault="003579EE" w:rsidP="00757D92">
      <w:pPr>
        <w:spacing w:line="356" w:lineRule="auto"/>
        <w:ind w:left="1660" w:right="82"/>
        <w:rPr>
          <w:i/>
        </w:rPr>
      </w:pPr>
    </w:p>
    <w:p w:rsidR="00757D92" w:rsidRPr="00757D92" w:rsidRDefault="00757D92" w:rsidP="00ED62DB">
      <w:pPr>
        <w:spacing w:after="200" w:line="356" w:lineRule="auto"/>
        <w:ind w:left="284" w:right="82"/>
        <w:rPr>
          <w:sz w:val="22"/>
          <w:szCs w:val="22"/>
        </w:rPr>
      </w:pPr>
      <w:r w:rsidRPr="00757D92">
        <w:rPr>
          <w:sz w:val="22"/>
          <w:szCs w:val="22"/>
        </w:rPr>
        <w:t>Language Level:</w:t>
      </w:r>
    </w:p>
    <w:p w:rsidR="00757D92" w:rsidRPr="00757D92" w:rsidRDefault="00757D92" w:rsidP="00757D92">
      <w:pPr>
        <w:spacing w:line="356" w:lineRule="auto"/>
        <w:ind w:left="284" w:right="82"/>
        <w:rPr>
          <w:sz w:val="22"/>
          <w:szCs w:val="22"/>
        </w:rPr>
      </w:pPr>
      <w:r w:rsidRPr="00757D92">
        <w:rPr>
          <w:sz w:val="22"/>
          <w:szCs w:val="22"/>
        </w:rPr>
        <w:t>English</w:t>
      </w:r>
      <w:r>
        <w:rPr>
          <w:sz w:val="22"/>
          <w:szCs w:val="22"/>
        </w:rPr>
        <w:t xml:space="preserve"> ………………………</w:t>
      </w:r>
    </w:p>
    <w:p w:rsidR="00757D92" w:rsidRPr="00D46374" w:rsidRDefault="00757D92" w:rsidP="00D46374">
      <w:pPr>
        <w:spacing w:line="356" w:lineRule="auto"/>
        <w:ind w:left="284" w:right="82"/>
        <w:rPr>
          <w:sz w:val="22"/>
          <w:szCs w:val="22"/>
        </w:rPr>
      </w:pPr>
      <w:r w:rsidRPr="00757D92">
        <w:rPr>
          <w:sz w:val="22"/>
          <w:szCs w:val="22"/>
        </w:rPr>
        <w:t>French</w:t>
      </w:r>
      <w:r>
        <w:rPr>
          <w:sz w:val="22"/>
          <w:szCs w:val="22"/>
        </w:rPr>
        <w:t xml:space="preserve"> ……………………….</w:t>
      </w:r>
    </w:p>
    <w:p w:rsidR="00627E40" w:rsidRPr="0028588B" w:rsidRDefault="00627E40" w:rsidP="00757D92">
      <w:pPr>
        <w:spacing w:line="200" w:lineRule="exact"/>
        <w:ind w:left="284"/>
        <w:rPr>
          <w:sz w:val="22"/>
          <w:szCs w:val="22"/>
        </w:rPr>
      </w:pPr>
    </w:p>
    <w:p w:rsidR="00627E40" w:rsidRPr="0028588B" w:rsidRDefault="00ED62DB">
      <w:pPr>
        <w:ind w:left="220"/>
        <w:rPr>
          <w:sz w:val="22"/>
          <w:szCs w:val="22"/>
        </w:rPr>
      </w:pPr>
      <w:r w:rsidRPr="0028588B">
        <w:rPr>
          <w:sz w:val="22"/>
          <w:szCs w:val="22"/>
        </w:rPr>
        <w:t>Dates available for traineeship:</w:t>
      </w:r>
    </w:p>
    <w:p w:rsidR="005E6661" w:rsidRPr="0028588B" w:rsidRDefault="005E6661" w:rsidP="005E6661">
      <w:pPr>
        <w:ind w:right="1974"/>
        <w:rPr>
          <w:sz w:val="22"/>
          <w:szCs w:val="22"/>
        </w:rPr>
      </w:pPr>
    </w:p>
    <w:p w:rsidR="00757D92" w:rsidRDefault="005E6661" w:rsidP="00572625">
      <w:pPr>
        <w:ind w:left="284" w:right="44"/>
        <w:rPr>
          <w:sz w:val="22"/>
          <w:szCs w:val="22"/>
        </w:rPr>
      </w:pPr>
      <w:r w:rsidRPr="0028588B">
        <w:rPr>
          <w:sz w:val="22"/>
          <w:szCs w:val="22"/>
        </w:rPr>
        <w:t>From</w:t>
      </w:r>
      <w:r w:rsidR="00ED62DB">
        <w:rPr>
          <w:sz w:val="22"/>
          <w:szCs w:val="22"/>
        </w:rPr>
        <w:t xml:space="preserve"> ………………………………………………</w:t>
      </w:r>
      <w:r w:rsidRPr="0028588B">
        <w:rPr>
          <w:sz w:val="22"/>
          <w:szCs w:val="22"/>
        </w:rPr>
        <w:tab/>
        <w:t>to</w:t>
      </w:r>
      <w:r w:rsidR="00ED62DB">
        <w:rPr>
          <w:sz w:val="22"/>
          <w:szCs w:val="22"/>
        </w:rPr>
        <w:t>…………………………………………..</w:t>
      </w:r>
      <w:r w:rsidRPr="0028588B">
        <w:rPr>
          <w:sz w:val="22"/>
          <w:szCs w:val="22"/>
        </w:rPr>
        <w:tab/>
      </w:r>
      <w:r w:rsidRPr="0028588B">
        <w:rPr>
          <w:sz w:val="22"/>
          <w:szCs w:val="22"/>
        </w:rPr>
        <w:tab/>
      </w:r>
      <w:r w:rsidR="00757D92">
        <w:rPr>
          <w:sz w:val="22"/>
          <w:szCs w:val="22"/>
        </w:rPr>
        <w:tab/>
      </w:r>
      <w:r w:rsidR="00ED62DB">
        <w:rPr>
          <w:sz w:val="22"/>
          <w:szCs w:val="22"/>
        </w:rPr>
        <w:tab/>
      </w:r>
      <w:r w:rsidR="00ED62DB">
        <w:rPr>
          <w:sz w:val="22"/>
          <w:szCs w:val="22"/>
        </w:rPr>
        <w:tab/>
      </w:r>
      <w:r w:rsidR="00ED62DB">
        <w:rPr>
          <w:sz w:val="22"/>
          <w:szCs w:val="22"/>
        </w:rPr>
        <w:tab/>
      </w:r>
      <w:r w:rsidR="00ED62DB">
        <w:rPr>
          <w:sz w:val="22"/>
          <w:szCs w:val="22"/>
        </w:rPr>
        <w:tab/>
      </w:r>
      <w:r w:rsidR="00ED62DB">
        <w:rPr>
          <w:sz w:val="22"/>
          <w:szCs w:val="22"/>
        </w:rPr>
        <w:tab/>
      </w:r>
      <w:r w:rsidR="00757D92">
        <w:rPr>
          <w:sz w:val="22"/>
          <w:szCs w:val="22"/>
        </w:rPr>
        <w:tab/>
      </w:r>
      <w:r w:rsidR="00757D92">
        <w:rPr>
          <w:sz w:val="22"/>
          <w:szCs w:val="22"/>
        </w:rPr>
        <w:tab/>
        <w:t xml:space="preserve">   </w:t>
      </w:r>
      <w:r w:rsidR="00757D92">
        <w:rPr>
          <w:sz w:val="22"/>
          <w:szCs w:val="22"/>
        </w:rPr>
        <w:tab/>
        <w:t xml:space="preserve">                    </w:t>
      </w:r>
    </w:p>
    <w:p w:rsidR="00627E40" w:rsidRPr="005E6661" w:rsidRDefault="00757D92" w:rsidP="00757D92">
      <w:pPr>
        <w:ind w:left="7917" w:right="44" w:hanging="717"/>
        <w:rPr>
          <w:sz w:val="22"/>
          <w:szCs w:val="22"/>
        </w:rPr>
      </w:pPr>
      <w:r>
        <w:rPr>
          <w:sz w:val="22"/>
          <w:szCs w:val="22"/>
        </w:rPr>
        <w:t xml:space="preserve">Signature </w:t>
      </w:r>
    </w:p>
    <w:p w:rsidR="00627E40" w:rsidRPr="005E6661" w:rsidRDefault="00627E40">
      <w:pPr>
        <w:spacing w:line="200" w:lineRule="exact"/>
        <w:rPr>
          <w:sz w:val="22"/>
          <w:szCs w:val="22"/>
        </w:rPr>
      </w:pPr>
    </w:p>
    <w:p w:rsidR="00627E40" w:rsidRPr="005E6661" w:rsidRDefault="00627E40">
      <w:pPr>
        <w:spacing w:line="200" w:lineRule="exact"/>
        <w:rPr>
          <w:sz w:val="22"/>
          <w:szCs w:val="22"/>
        </w:rPr>
      </w:pPr>
    </w:p>
    <w:p w:rsidR="00627E40" w:rsidRPr="005E6661" w:rsidRDefault="00627E40">
      <w:pPr>
        <w:spacing w:line="200" w:lineRule="exact"/>
        <w:rPr>
          <w:sz w:val="22"/>
          <w:szCs w:val="22"/>
        </w:rPr>
      </w:pPr>
    </w:p>
    <w:p w:rsidR="00627E40" w:rsidRPr="005E6661" w:rsidRDefault="00627E40">
      <w:pPr>
        <w:spacing w:line="200" w:lineRule="exact"/>
        <w:rPr>
          <w:sz w:val="22"/>
          <w:szCs w:val="22"/>
        </w:rPr>
      </w:pPr>
    </w:p>
    <w:p w:rsidR="00627E40" w:rsidRPr="005E6661" w:rsidRDefault="005E6661">
      <w:pPr>
        <w:spacing w:line="200" w:lineRule="exact"/>
        <w:rPr>
          <w:sz w:val="22"/>
          <w:szCs w:val="22"/>
        </w:rPr>
      </w:pPr>
      <w:r>
        <w:rPr>
          <w:sz w:val="22"/>
          <w:szCs w:val="22"/>
        </w:rPr>
        <w:tab/>
      </w:r>
      <w:r w:rsidR="00757D92">
        <w:rPr>
          <w:sz w:val="22"/>
          <w:szCs w:val="22"/>
        </w:rPr>
        <w:tab/>
      </w:r>
      <w:r w:rsidR="00757D92">
        <w:rPr>
          <w:sz w:val="22"/>
          <w:szCs w:val="22"/>
        </w:rPr>
        <w:tab/>
      </w:r>
      <w:r w:rsidR="00757D92">
        <w:rPr>
          <w:sz w:val="22"/>
          <w:szCs w:val="22"/>
        </w:rPr>
        <w:tab/>
      </w:r>
      <w:r w:rsidR="00757D92">
        <w:rPr>
          <w:sz w:val="22"/>
          <w:szCs w:val="22"/>
        </w:rPr>
        <w:tab/>
      </w:r>
      <w:r w:rsidR="00757D92">
        <w:rPr>
          <w:sz w:val="22"/>
          <w:szCs w:val="22"/>
        </w:rPr>
        <w:tab/>
      </w:r>
      <w:r w:rsidR="00757D92">
        <w:rPr>
          <w:sz w:val="22"/>
          <w:szCs w:val="22"/>
        </w:rPr>
        <w:tab/>
      </w:r>
      <w:r w:rsidR="00757D92">
        <w:rPr>
          <w:sz w:val="22"/>
          <w:szCs w:val="22"/>
        </w:rPr>
        <w:tab/>
      </w:r>
    </w:p>
    <w:p w:rsidR="00627E40" w:rsidRPr="005E6661" w:rsidRDefault="00627E40">
      <w:pPr>
        <w:spacing w:line="200" w:lineRule="exact"/>
        <w:rPr>
          <w:sz w:val="22"/>
          <w:szCs w:val="22"/>
        </w:rPr>
      </w:pPr>
    </w:p>
    <w:sectPr w:rsidR="00627E40" w:rsidRPr="005E6661">
      <w:type w:val="continuous"/>
      <w:pgSz w:w="11900" w:h="16840"/>
      <w:pgMar w:top="1200" w:right="13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fon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35FE8"/>
    <w:multiLevelType w:val="multilevel"/>
    <w:tmpl w:val="3416A7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docVars>
    <w:docVar w:name="LW_DocType" w:val="NORMAL"/>
  </w:docVars>
  <w:rsids>
    <w:rsidRoot w:val="00627E40"/>
    <w:rsid w:val="00074416"/>
    <w:rsid w:val="001B47EC"/>
    <w:rsid w:val="0028588B"/>
    <w:rsid w:val="002F3C5A"/>
    <w:rsid w:val="003579EE"/>
    <w:rsid w:val="0037338B"/>
    <w:rsid w:val="00516F64"/>
    <w:rsid w:val="00572625"/>
    <w:rsid w:val="005E6661"/>
    <w:rsid w:val="00627E40"/>
    <w:rsid w:val="00757D92"/>
    <w:rsid w:val="009A3199"/>
    <w:rsid w:val="00D46374"/>
    <w:rsid w:val="00ED62DB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9EE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0744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9EE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074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48D45-708D-4999-B1F9-6D099392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995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COSSIGNY-MANGROO Alexandra (EEAS-PORT LOUIS)</dc:creator>
  <cp:lastModifiedBy>COSSIGNY-MANGROO Alexandra (EEAS-PORT LOUIS)</cp:lastModifiedBy>
  <cp:revision>6</cp:revision>
  <dcterms:created xsi:type="dcterms:W3CDTF">2019-06-24T08:40:00Z</dcterms:created>
  <dcterms:modified xsi:type="dcterms:W3CDTF">2019-06-28T11:38:00Z</dcterms:modified>
</cp:coreProperties>
</file>