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C7" w:rsidRPr="008D57C7" w:rsidRDefault="008D57C7" w:rsidP="008D57C7">
      <w:pPr>
        <w:spacing w:line="600" w:lineRule="exact"/>
        <w:jc w:val="center"/>
        <w:rPr>
          <w:rFonts w:ascii="Arial" w:hAnsi="Arial" w:cs="Arial"/>
          <w:sz w:val="28"/>
          <w:szCs w:val="28"/>
        </w:rPr>
      </w:pPr>
      <w:r w:rsidRPr="008D57C7">
        <w:rPr>
          <w:rFonts w:ascii="Arial" w:hAnsi="Arial" w:cs="Arial"/>
          <w:b/>
          <w:color w:val="002D99"/>
          <w:w w:val="67"/>
          <w:sz w:val="28"/>
          <w:szCs w:val="28"/>
        </w:rPr>
        <w:t>EUVP MODEL</w:t>
      </w:r>
      <w:r w:rsidRPr="008D57C7">
        <w:rPr>
          <w:rFonts w:ascii="Arial" w:hAnsi="Arial" w:cs="Arial"/>
          <w:b/>
          <w:color w:val="002D99"/>
          <w:spacing w:val="70"/>
          <w:w w:val="67"/>
          <w:sz w:val="28"/>
          <w:szCs w:val="28"/>
        </w:rPr>
        <w:t xml:space="preserve"> </w:t>
      </w:r>
      <w:r w:rsidRPr="008D57C7">
        <w:rPr>
          <w:rFonts w:ascii="Arial" w:hAnsi="Arial" w:cs="Arial"/>
          <w:b/>
          <w:color w:val="002D99"/>
          <w:w w:val="67"/>
          <w:sz w:val="28"/>
          <w:szCs w:val="28"/>
        </w:rPr>
        <w:t>CURRICULUM</w:t>
      </w:r>
      <w:r w:rsidRPr="008D57C7">
        <w:rPr>
          <w:rFonts w:ascii="Arial" w:hAnsi="Arial" w:cs="Arial"/>
          <w:b/>
          <w:color w:val="002D99"/>
          <w:spacing w:val="49"/>
          <w:w w:val="67"/>
          <w:sz w:val="28"/>
          <w:szCs w:val="28"/>
        </w:rPr>
        <w:t xml:space="preserve"> </w:t>
      </w:r>
      <w:r w:rsidRPr="008D57C7">
        <w:rPr>
          <w:rFonts w:ascii="Arial" w:hAnsi="Arial" w:cs="Arial"/>
          <w:b/>
          <w:color w:val="002D99"/>
          <w:w w:val="69"/>
          <w:sz w:val="28"/>
          <w:szCs w:val="28"/>
        </w:rPr>
        <w:t>VI</w:t>
      </w:r>
      <w:r w:rsidRPr="008D57C7">
        <w:rPr>
          <w:rFonts w:ascii="Arial" w:hAnsi="Arial" w:cs="Arial"/>
          <w:b/>
          <w:color w:val="002D99"/>
          <w:spacing w:val="-38"/>
          <w:w w:val="71"/>
          <w:sz w:val="28"/>
          <w:szCs w:val="28"/>
        </w:rPr>
        <w:t>T</w:t>
      </w:r>
      <w:r w:rsidRPr="008D57C7">
        <w:rPr>
          <w:rFonts w:ascii="Arial" w:hAnsi="Arial" w:cs="Arial"/>
          <w:b/>
          <w:color w:val="002D99"/>
          <w:w w:val="71"/>
          <w:sz w:val="28"/>
          <w:szCs w:val="28"/>
        </w:rPr>
        <w:t>AE</w:t>
      </w:r>
    </w:p>
    <w:p w:rsidR="008D57C7" w:rsidRDefault="008D57C7">
      <w:pPr>
        <w:spacing w:before="30"/>
        <w:ind w:left="3004"/>
        <w:rPr>
          <w:color w:val="343434"/>
          <w:w w:val="112"/>
          <w:sz w:val="22"/>
          <w:szCs w:val="22"/>
        </w:rPr>
      </w:pPr>
    </w:p>
    <w:p w:rsidR="008D57C7" w:rsidRDefault="008D57C7">
      <w:pPr>
        <w:spacing w:before="30"/>
        <w:ind w:left="3004"/>
        <w:rPr>
          <w:color w:val="343434"/>
          <w:w w:val="112"/>
          <w:sz w:val="22"/>
          <w:szCs w:val="22"/>
        </w:rPr>
      </w:pPr>
    </w:p>
    <w:p w:rsidR="00FB6CFD" w:rsidRPr="008D57C7" w:rsidRDefault="008D57C7" w:rsidP="008D57C7">
      <w:pPr>
        <w:spacing w:before="30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43434"/>
          <w:w w:val="112"/>
          <w:sz w:val="22"/>
          <w:szCs w:val="22"/>
        </w:rPr>
        <w:t xml:space="preserve">        </w:t>
      </w:r>
      <w:r w:rsidRPr="008D57C7">
        <w:rPr>
          <w:rFonts w:ascii="Arial" w:hAnsi="Arial" w:cs="Arial"/>
          <w:color w:val="343434"/>
          <w:w w:val="112"/>
          <w:sz w:val="22"/>
          <w:szCs w:val="22"/>
        </w:rPr>
        <w:t>M</w:t>
      </w:r>
      <w:r w:rsidRPr="008D57C7">
        <w:rPr>
          <w:rFonts w:ascii="Arial" w:hAnsi="Arial" w:cs="Arial"/>
          <w:color w:val="343434"/>
          <w:spacing w:val="2"/>
          <w:w w:val="112"/>
          <w:sz w:val="22"/>
          <w:szCs w:val="22"/>
        </w:rPr>
        <w:t>a</w:t>
      </w:r>
      <w:r w:rsidRPr="008D57C7">
        <w:rPr>
          <w:rFonts w:ascii="Arial" w:hAnsi="Arial" w:cs="Arial"/>
          <w:color w:val="343434"/>
          <w:spacing w:val="-4"/>
          <w:w w:val="112"/>
          <w:sz w:val="22"/>
          <w:szCs w:val="22"/>
        </w:rPr>
        <w:t>y</w:t>
      </w:r>
      <w:r w:rsidRPr="008D57C7">
        <w:rPr>
          <w:rFonts w:ascii="Arial" w:hAnsi="Arial" w:cs="Arial"/>
          <w:color w:val="343434"/>
          <w:w w:val="112"/>
          <w:sz w:val="22"/>
          <w:szCs w:val="22"/>
        </w:rPr>
        <w:t>o</w:t>
      </w:r>
      <w:r w:rsidRPr="008D57C7">
        <w:rPr>
          <w:rFonts w:ascii="Arial" w:hAnsi="Arial" w:cs="Arial"/>
          <w:color w:val="343434"/>
          <w:spacing w:val="7"/>
          <w:w w:val="112"/>
          <w:sz w:val="22"/>
          <w:szCs w:val="22"/>
        </w:rPr>
        <w:t>r</w:t>
      </w:r>
      <w:r w:rsidRPr="008D57C7">
        <w:rPr>
          <w:rFonts w:ascii="Arial" w:hAnsi="Arial" w:cs="Arial"/>
          <w:color w:val="343434"/>
          <w:w w:val="112"/>
          <w:sz w:val="22"/>
          <w:szCs w:val="22"/>
        </w:rPr>
        <w:t>’s</w:t>
      </w:r>
      <w:r w:rsidRPr="008D57C7">
        <w:rPr>
          <w:rFonts w:ascii="Arial" w:hAnsi="Arial" w:cs="Arial"/>
          <w:color w:val="343434"/>
          <w:spacing w:val="8"/>
          <w:w w:val="112"/>
          <w:sz w:val="22"/>
          <w:szCs w:val="22"/>
        </w:rPr>
        <w:t xml:space="preserve"> </w:t>
      </w:r>
      <w:r w:rsidRPr="008D57C7">
        <w:rPr>
          <w:rFonts w:ascii="Arial" w:hAnsi="Arial" w:cs="Arial"/>
          <w:color w:val="343434"/>
          <w:sz w:val="22"/>
          <w:szCs w:val="22"/>
        </w:rPr>
        <w:t>Office, City</w:t>
      </w:r>
      <w:r w:rsidRPr="008D57C7">
        <w:rPr>
          <w:rFonts w:ascii="Arial" w:hAnsi="Arial" w:cs="Arial"/>
          <w:color w:val="343434"/>
          <w:spacing w:val="21"/>
          <w:sz w:val="22"/>
          <w:szCs w:val="22"/>
        </w:rPr>
        <w:t xml:space="preserve"> </w:t>
      </w:r>
      <w:r w:rsidRPr="008D57C7">
        <w:rPr>
          <w:rFonts w:ascii="Arial" w:hAnsi="Arial" w:cs="Arial"/>
          <w:color w:val="343434"/>
          <w:sz w:val="22"/>
          <w:szCs w:val="22"/>
        </w:rPr>
        <w:t>of</w:t>
      </w:r>
      <w:r w:rsidRPr="008D57C7">
        <w:rPr>
          <w:rFonts w:ascii="Arial" w:hAnsi="Arial" w:cs="Arial"/>
          <w:color w:val="343434"/>
          <w:spacing w:val="26"/>
          <w:sz w:val="22"/>
          <w:szCs w:val="22"/>
        </w:rPr>
        <w:t xml:space="preserve"> </w:t>
      </w:r>
      <w:r w:rsidRPr="008D57C7">
        <w:rPr>
          <w:rFonts w:ascii="Arial" w:hAnsi="Arial" w:cs="Arial"/>
          <w:color w:val="343434"/>
          <w:sz w:val="22"/>
          <w:szCs w:val="22"/>
        </w:rPr>
        <w:t xml:space="preserve">San </w:t>
      </w:r>
      <w:r w:rsidRPr="008D57C7">
        <w:rPr>
          <w:rFonts w:ascii="Arial" w:hAnsi="Arial" w:cs="Arial"/>
          <w:color w:val="343434"/>
          <w:w w:val="110"/>
          <w:sz w:val="22"/>
          <w:szCs w:val="22"/>
        </w:rPr>
        <w:t>Miguel,</w:t>
      </w:r>
      <w:r w:rsidRPr="008D57C7">
        <w:rPr>
          <w:rFonts w:ascii="Arial" w:hAnsi="Arial" w:cs="Arial"/>
          <w:color w:val="343434"/>
          <w:spacing w:val="7"/>
          <w:w w:val="110"/>
          <w:sz w:val="22"/>
          <w:szCs w:val="22"/>
        </w:rPr>
        <w:t xml:space="preserve"> </w:t>
      </w:r>
      <w:r w:rsidRPr="008D57C7">
        <w:rPr>
          <w:rFonts w:ascii="Arial" w:hAnsi="Arial" w:cs="Arial"/>
          <w:color w:val="343434"/>
          <w:spacing w:val="-9"/>
          <w:w w:val="79"/>
          <w:sz w:val="22"/>
          <w:szCs w:val="22"/>
        </w:rPr>
        <w:t>T</w:t>
      </w:r>
      <w:r w:rsidRPr="008D57C7">
        <w:rPr>
          <w:rFonts w:ascii="Arial" w:hAnsi="Arial" w:cs="Arial"/>
          <w:color w:val="343434"/>
          <w:spacing w:val="-4"/>
          <w:w w:val="124"/>
          <w:sz w:val="22"/>
          <w:szCs w:val="22"/>
        </w:rPr>
        <w:t>e</w:t>
      </w:r>
      <w:r w:rsidRPr="008D57C7">
        <w:rPr>
          <w:rFonts w:ascii="Arial" w:hAnsi="Arial" w:cs="Arial"/>
          <w:color w:val="343434"/>
          <w:spacing w:val="-4"/>
          <w:w w:val="111"/>
          <w:sz w:val="22"/>
          <w:szCs w:val="22"/>
        </w:rPr>
        <w:t>x</w:t>
      </w:r>
      <w:r w:rsidRPr="008D57C7">
        <w:rPr>
          <w:rFonts w:ascii="Arial" w:hAnsi="Arial" w:cs="Arial"/>
          <w:color w:val="343434"/>
          <w:w w:val="120"/>
          <w:sz w:val="22"/>
          <w:szCs w:val="22"/>
        </w:rPr>
        <w:t>as</w:t>
      </w:r>
    </w:p>
    <w:p w:rsidR="00FB6CFD" w:rsidRPr="008D57C7" w:rsidRDefault="00FB6CFD">
      <w:pPr>
        <w:spacing w:before="9" w:line="120" w:lineRule="exact"/>
        <w:rPr>
          <w:rFonts w:ascii="Arial" w:hAnsi="Arial" w:cs="Arial"/>
          <w:sz w:val="12"/>
          <w:szCs w:val="12"/>
        </w:rPr>
      </w:pPr>
    </w:p>
    <w:p w:rsidR="00FB6CFD" w:rsidRDefault="008D57C7">
      <w:pPr>
        <w:spacing w:line="560" w:lineRule="atLeast"/>
        <w:ind w:left="1181" w:right="3532" w:firstLine="2380"/>
        <w:rPr>
          <w:rFonts w:ascii="Baskerville Old Face" w:eastAsia="Baskerville Old Face" w:hAnsi="Baskerville Old Face" w:cs="Baskerville Old Face"/>
          <w:b/>
          <w:color w:val="343434"/>
          <w:w w:val="115"/>
          <w:sz w:val="22"/>
          <w:szCs w:val="22"/>
        </w:rPr>
      </w:pPr>
      <w:proofErr w:type="spellStart"/>
      <w:r>
        <w:rPr>
          <w:rFonts w:ascii="Baskerville Old Face" w:eastAsia="Baskerville Old Face" w:hAnsi="Baskerville Old Face" w:cs="Baskerville Old Face"/>
          <w:b/>
          <w:color w:val="343434"/>
          <w:sz w:val="22"/>
          <w:szCs w:val="22"/>
        </w:rPr>
        <w:t>Ms</w:t>
      </w:r>
      <w:proofErr w:type="spellEnd"/>
      <w:r>
        <w:rPr>
          <w:rFonts w:ascii="Baskerville Old Face" w:eastAsia="Baskerville Old Face" w:hAnsi="Baskerville Old Face" w:cs="Baskerville Old Face"/>
          <w:b/>
          <w:color w:val="343434"/>
          <w:spacing w:val="47"/>
          <w:sz w:val="22"/>
          <w:szCs w:val="22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color w:val="343434"/>
          <w:spacing w:val="-5"/>
          <w:w w:val="127"/>
          <w:sz w:val="22"/>
          <w:szCs w:val="22"/>
        </w:rPr>
        <w:t>P</w:t>
      </w:r>
      <w:r>
        <w:rPr>
          <w:rFonts w:ascii="Baskerville Old Face" w:eastAsia="Baskerville Old Face" w:hAnsi="Baskerville Old Face" w:cs="Baskerville Old Face"/>
          <w:b/>
          <w:color w:val="343434"/>
          <w:w w:val="127"/>
          <w:sz w:val="22"/>
          <w:szCs w:val="22"/>
        </w:rPr>
        <w:t>atricia</w:t>
      </w:r>
      <w:r>
        <w:rPr>
          <w:rFonts w:ascii="Baskerville Old Face" w:eastAsia="Baskerville Old Face" w:hAnsi="Baskerville Old Face" w:cs="Baskerville Old Face"/>
          <w:b/>
          <w:color w:val="343434"/>
          <w:spacing w:val="-11"/>
          <w:w w:val="127"/>
          <w:sz w:val="22"/>
          <w:szCs w:val="22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color w:val="343434"/>
          <w:sz w:val="22"/>
          <w:szCs w:val="22"/>
        </w:rPr>
        <w:t>Lee</w:t>
      </w:r>
      <w:r>
        <w:rPr>
          <w:rFonts w:ascii="Baskerville Old Face" w:eastAsia="Baskerville Old Face" w:hAnsi="Baskerville Old Face" w:cs="Baskerville Old Face"/>
          <w:b/>
          <w:color w:val="343434"/>
          <w:spacing w:val="33"/>
          <w:sz w:val="22"/>
          <w:szCs w:val="22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color w:val="343434"/>
          <w:w w:val="107"/>
          <w:sz w:val="22"/>
          <w:szCs w:val="22"/>
        </w:rPr>
        <w:t xml:space="preserve">SMITH </w:t>
      </w:r>
      <w:r>
        <w:rPr>
          <w:rFonts w:ascii="Baskerville Old Face" w:eastAsia="Baskerville Old Face" w:hAnsi="Baskerville Old Face" w:cs="Baskerville Old Face"/>
          <w:b/>
          <w:color w:val="343434"/>
          <w:spacing w:val="-14"/>
          <w:w w:val="120"/>
          <w:sz w:val="22"/>
          <w:szCs w:val="22"/>
        </w:rPr>
        <w:t>P</w:t>
      </w:r>
      <w:r>
        <w:rPr>
          <w:rFonts w:ascii="Baskerville Old Face" w:eastAsia="Baskerville Old Face" w:hAnsi="Baskerville Old Face" w:cs="Baskerville Old Face"/>
          <w:b/>
          <w:color w:val="343434"/>
          <w:w w:val="120"/>
          <w:sz w:val="22"/>
          <w:szCs w:val="22"/>
        </w:rPr>
        <w:t>e</w:t>
      </w:r>
      <w:r>
        <w:rPr>
          <w:rFonts w:ascii="Baskerville Old Face" w:eastAsia="Baskerville Old Face" w:hAnsi="Baskerville Old Face" w:cs="Baskerville Old Face"/>
          <w:b/>
          <w:color w:val="343434"/>
          <w:spacing w:val="-2"/>
          <w:w w:val="120"/>
          <w:sz w:val="22"/>
          <w:szCs w:val="22"/>
        </w:rPr>
        <w:t>r</w:t>
      </w:r>
      <w:r>
        <w:rPr>
          <w:rFonts w:ascii="Baskerville Old Face" w:eastAsia="Baskerville Old Face" w:hAnsi="Baskerville Old Face" w:cs="Baskerville Old Face"/>
          <w:b/>
          <w:color w:val="343434"/>
          <w:w w:val="120"/>
          <w:sz w:val="22"/>
          <w:szCs w:val="22"/>
        </w:rPr>
        <w:t>sonal</w:t>
      </w:r>
      <w:r>
        <w:rPr>
          <w:rFonts w:ascii="Baskerville Old Face" w:eastAsia="Baskerville Old Face" w:hAnsi="Baskerville Old Face" w:cs="Baskerville Old Face"/>
          <w:b/>
          <w:color w:val="343434"/>
          <w:spacing w:val="-4"/>
          <w:w w:val="120"/>
          <w:sz w:val="22"/>
          <w:szCs w:val="22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  <w:t>Back</w:t>
      </w:r>
      <w:r>
        <w:rPr>
          <w:rFonts w:ascii="Baskerville Old Face" w:eastAsia="Baskerville Old Face" w:hAnsi="Baskerville Old Face" w:cs="Baskerville Old Face"/>
          <w:b/>
          <w:color w:val="343434"/>
          <w:spacing w:val="8"/>
          <w:w w:val="118"/>
          <w:sz w:val="22"/>
          <w:szCs w:val="22"/>
        </w:rPr>
        <w:t>g</w:t>
      </w:r>
      <w:r>
        <w:rPr>
          <w:rFonts w:ascii="Baskerville Old Face" w:eastAsia="Baskerville Old Face" w:hAnsi="Baskerville Old Face" w:cs="Baskerville Old Face"/>
          <w:b/>
          <w:color w:val="343434"/>
          <w:spacing w:val="-4"/>
          <w:w w:val="137"/>
          <w:sz w:val="22"/>
          <w:szCs w:val="22"/>
        </w:rPr>
        <w:t>r</w:t>
      </w:r>
      <w:r>
        <w:rPr>
          <w:rFonts w:ascii="Baskerville Old Face" w:eastAsia="Baskerville Old Face" w:hAnsi="Baskerville Old Face" w:cs="Baskerville Old Face"/>
          <w:b/>
          <w:color w:val="343434"/>
          <w:w w:val="115"/>
          <w:sz w:val="22"/>
          <w:szCs w:val="22"/>
        </w:rPr>
        <w:t>ound</w:t>
      </w:r>
    </w:p>
    <w:p w:rsidR="008D57C7" w:rsidRDefault="008D57C7">
      <w:pPr>
        <w:spacing w:line="560" w:lineRule="atLeast"/>
        <w:ind w:left="1181" w:right="3532" w:firstLine="2380"/>
        <w:rPr>
          <w:rFonts w:ascii="Baskerville Old Face" w:eastAsia="Baskerville Old Face" w:hAnsi="Baskerville Old Face" w:cs="Baskerville Old Face"/>
          <w:sz w:val="22"/>
          <w:szCs w:val="22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1700"/>
        <w:gridCol w:w="2838"/>
      </w:tblGrid>
      <w:tr w:rsidR="00FB6CFD">
        <w:trPr>
          <w:trHeight w:hRule="exact" w:val="242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before="6" w:line="220" w:lineRule="exact"/>
              <w:ind w:left="40"/>
              <w:rPr>
                <w:rFonts w:ascii="Baskerville Old Face" w:eastAsia="Baskerville Old Face" w:hAnsi="Baskerville Old Face" w:cs="Baskerville Old Face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before="24"/>
              <w:ind w:left="153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>Bo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5"/>
                <w:w w:val="96"/>
                <w:sz w:val="18"/>
                <w:szCs w:val="18"/>
              </w:rPr>
              <w:t>r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102"/>
                <w:sz w:val="18"/>
                <w:szCs w:val="18"/>
              </w:rPr>
              <w:t>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before="24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sz w:val="18"/>
                <w:szCs w:val="18"/>
              </w:rPr>
              <w:t>December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z w:val="18"/>
                <w:szCs w:val="18"/>
              </w:rPr>
              <w:t>1981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z w:val="18"/>
                <w:szCs w:val="18"/>
              </w:rPr>
              <w:t>in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3"/>
                <w:sz w:val="18"/>
                <w:szCs w:val="18"/>
              </w:rPr>
              <w:t>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z w:val="18"/>
                <w:szCs w:val="18"/>
              </w:rPr>
              <w:t>ustin,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18"/>
                <w:w w:val="101"/>
                <w:sz w:val="18"/>
                <w:szCs w:val="18"/>
              </w:rPr>
              <w:t>T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97"/>
                <w:sz w:val="18"/>
                <w:szCs w:val="18"/>
              </w:rPr>
              <w:t>e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4"/>
                <w:sz w:val="18"/>
                <w:szCs w:val="18"/>
              </w:rPr>
              <w:t>xas</w:t>
            </w:r>
          </w:p>
        </w:tc>
      </w:tr>
      <w:tr w:rsidR="00FB6CFD">
        <w:trPr>
          <w:trHeight w:hRule="exact" w:val="19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103"/>
                <w:position w:val="1"/>
                <w:sz w:val="18"/>
                <w:szCs w:val="18"/>
              </w:rPr>
              <w:t>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5"/>
                <w:position w:val="1"/>
                <w:sz w:val="18"/>
                <w:szCs w:val="18"/>
              </w:rPr>
              <w:t>tionalit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3"/>
                <w:w w:val="105"/>
                <w:position w:val="1"/>
                <w:sz w:val="18"/>
                <w:szCs w:val="18"/>
              </w:rPr>
              <w:t>y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38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>United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8"/>
                <w:position w:val="1"/>
                <w:sz w:val="18"/>
                <w:szCs w:val="18"/>
              </w:rPr>
              <w:t>St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1"/>
                <w:w w:val="108"/>
                <w:position w:val="1"/>
                <w:sz w:val="18"/>
                <w:szCs w:val="18"/>
              </w:rPr>
              <w:t>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>tes</w:t>
            </w:r>
          </w:p>
        </w:tc>
      </w:tr>
      <w:tr w:rsidR="00FB6CFD">
        <w:trPr>
          <w:trHeight w:hRule="exact" w:val="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6"/>
                <w:position w:val="1"/>
                <w:sz w:val="18"/>
                <w:szCs w:val="18"/>
              </w:rPr>
              <w:t>Marital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8"/>
                <w:position w:val="1"/>
                <w:sz w:val="18"/>
                <w:szCs w:val="18"/>
              </w:rPr>
              <w:t>St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1"/>
                <w:w w:val="108"/>
                <w:position w:val="1"/>
                <w:sz w:val="18"/>
                <w:szCs w:val="18"/>
              </w:rPr>
              <w:t>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2"/>
                <w:position w:val="1"/>
                <w:sz w:val="18"/>
                <w:szCs w:val="18"/>
              </w:rPr>
              <w:t>tu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1"/>
                <w:w w:val="102"/>
                <w:position w:val="1"/>
                <w:sz w:val="18"/>
                <w:szCs w:val="18"/>
              </w:rPr>
              <w:t>s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38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5"/>
                <w:position w:val="1"/>
                <w:sz w:val="18"/>
                <w:szCs w:val="18"/>
              </w:rPr>
              <w:t>Ma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2"/>
                <w:w w:val="105"/>
                <w:position w:val="1"/>
                <w:sz w:val="18"/>
                <w:szCs w:val="18"/>
              </w:rPr>
              <w:t>r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>ried</w:t>
            </w:r>
          </w:p>
        </w:tc>
      </w:tr>
      <w:tr w:rsidR="00FB6CFD">
        <w:trPr>
          <w:trHeight w:hRule="exact" w:val="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8"/>
                <w:position w:val="1"/>
                <w:sz w:val="18"/>
                <w:szCs w:val="18"/>
              </w:rPr>
              <w:t>Home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9"/>
                <w:position w:val="1"/>
                <w:sz w:val="18"/>
                <w:szCs w:val="18"/>
              </w:rPr>
              <w:t>Add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99"/>
                <w:position w:val="1"/>
                <w:sz w:val="18"/>
                <w:szCs w:val="18"/>
              </w:rPr>
              <w:t>r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5"/>
                <w:position w:val="1"/>
                <w:sz w:val="18"/>
                <w:szCs w:val="18"/>
              </w:rPr>
              <w:t>es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10"/>
                <w:w w:val="95"/>
                <w:position w:val="1"/>
                <w:sz w:val="18"/>
                <w:szCs w:val="18"/>
              </w:rPr>
              <w:t>s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>10857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6"/>
                <w:position w:val="1"/>
                <w:sz w:val="18"/>
                <w:szCs w:val="18"/>
              </w:rPr>
              <w:t>B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3"/>
                <w:w w:val="96"/>
                <w:position w:val="1"/>
                <w:sz w:val="18"/>
                <w:szCs w:val="18"/>
              </w:rPr>
              <w:t>r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1"/>
                <w:position w:val="1"/>
                <w:sz w:val="18"/>
                <w:szCs w:val="18"/>
              </w:rPr>
              <w:t>oa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3"/>
                <w:w w:val="101"/>
                <w:position w:val="1"/>
                <w:sz w:val="18"/>
                <w:szCs w:val="18"/>
              </w:rPr>
              <w:t>d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10"/>
                <w:position w:val="1"/>
                <w:sz w:val="18"/>
                <w:szCs w:val="18"/>
              </w:rPr>
              <w:t>w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110"/>
                <w:position w:val="1"/>
                <w:sz w:val="18"/>
                <w:szCs w:val="18"/>
              </w:rPr>
              <w:t>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9"/>
                <w:position w:val="1"/>
                <w:sz w:val="18"/>
                <w:szCs w:val="18"/>
              </w:rPr>
              <w:t>y</w:t>
            </w:r>
          </w:p>
        </w:tc>
      </w:tr>
      <w:tr w:rsidR="00FB6CFD">
        <w:trPr>
          <w:trHeight w:hRule="exact" w:val="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8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  <w:u w:val="single" w:color="000000"/>
              </w:rPr>
              <w:t>San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13"/>
                <w:position w:val="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  <w:u w:val="single" w:color="000000"/>
              </w:rPr>
              <w:t>Miguel,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16"/>
                <w:position w:val="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18"/>
                <w:position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position w:val="1"/>
                <w:sz w:val="18"/>
                <w:szCs w:val="18"/>
                <w:u w:val="single" w:color="000000"/>
              </w:rPr>
              <w:t>e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  <w:u w:val="single" w:color="000000"/>
              </w:rPr>
              <w:t>xas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8"/>
                <w:position w:val="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1"/>
                <w:position w:val="1"/>
                <w:sz w:val="18"/>
                <w:szCs w:val="18"/>
                <w:u w:val="single" w:color="000000"/>
              </w:rPr>
              <w:t>72904</w:t>
            </w:r>
          </w:p>
        </w:tc>
      </w:tr>
      <w:tr w:rsidR="00FB6CFD">
        <w:trPr>
          <w:trHeight w:hRule="exact" w:val="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9"/>
                <w:position w:val="1"/>
                <w:sz w:val="18"/>
                <w:szCs w:val="18"/>
              </w:rPr>
              <w:t>Phon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4"/>
                <w:w w:val="99"/>
                <w:position w:val="1"/>
                <w:sz w:val="18"/>
                <w:szCs w:val="18"/>
              </w:rPr>
              <w:t>e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8"/>
                <w:position w:val="1"/>
                <w:sz w:val="18"/>
                <w:szCs w:val="18"/>
              </w:rPr>
              <w:t>+1-324-374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4"/>
                <w:w w:val="10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>00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1"/>
                <w:position w:val="1"/>
                <w:sz w:val="18"/>
                <w:szCs w:val="18"/>
              </w:rPr>
              <w:t>61</w:t>
            </w:r>
          </w:p>
        </w:tc>
      </w:tr>
      <w:tr w:rsidR="00FB6CFD">
        <w:trPr>
          <w:trHeight w:hRule="exact" w:val="29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4"/>
                <w:position w:val="1"/>
                <w:sz w:val="18"/>
                <w:szCs w:val="18"/>
              </w:rPr>
              <w:t>E-mail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B6CFD" w:rsidRDefault="00FE494C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hyperlink r:id="rId5">
              <w:r w:rsidR="008D57C7">
                <w:rPr>
                  <w:rFonts w:ascii="Baskerville Old Face" w:eastAsia="Baskerville Old Face" w:hAnsi="Baskerville Old Face" w:cs="Baskerville Old Face"/>
                  <w:color w:val="343434"/>
                  <w:w w:val="104"/>
                  <w:position w:val="1"/>
                  <w:sz w:val="18"/>
                  <w:szCs w:val="18"/>
                </w:rPr>
                <w:t>p</w:t>
              </w:r>
              <w:r w:rsidR="008D57C7">
                <w:rPr>
                  <w:rFonts w:ascii="Baskerville Old Face" w:eastAsia="Baskerville Old Face" w:hAnsi="Baskerville Old Face" w:cs="Baskerville Old Face"/>
                  <w:color w:val="343434"/>
                  <w:spacing w:val="-2"/>
                  <w:w w:val="104"/>
                  <w:position w:val="1"/>
                  <w:sz w:val="18"/>
                  <w:szCs w:val="18"/>
                </w:rPr>
                <w:t>a</w:t>
              </w:r>
              <w:r w:rsidR="008D57C7">
                <w:rPr>
                  <w:rFonts w:ascii="Baskerville Old Face" w:eastAsia="Baskerville Old Face" w:hAnsi="Baskerville Old Face" w:cs="Baskerville Old Face"/>
                  <w:color w:val="343434"/>
                  <w:w w:val="105"/>
                  <w:position w:val="1"/>
                  <w:sz w:val="18"/>
                  <w:szCs w:val="18"/>
                </w:rPr>
                <w:t>tricialeesmith@</w:t>
              </w:r>
              <w:r w:rsidR="008D57C7">
                <w:rPr>
                  <w:rFonts w:ascii="Baskerville Old Face" w:eastAsia="Baskerville Old Face" w:hAnsi="Baskerville Old Face" w:cs="Baskerville Old Face"/>
                  <w:color w:val="343434"/>
                  <w:spacing w:val="-1"/>
                  <w:w w:val="105"/>
                  <w:position w:val="1"/>
                  <w:sz w:val="18"/>
                  <w:szCs w:val="18"/>
                </w:rPr>
                <w:t>y</w:t>
              </w:r>
              <w:r w:rsidR="008D57C7">
                <w:rPr>
                  <w:rFonts w:ascii="Baskerville Old Face" w:eastAsia="Baskerville Old Face" w:hAnsi="Baskerville Old Face" w:cs="Baskerville Old Face"/>
                  <w:color w:val="343434"/>
                  <w:position w:val="1"/>
                  <w:sz w:val="18"/>
                  <w:szCs w:val="18"/>
                </w:rPr>
                <w:t>aho</w:t>
              </w:r>
              <w:r w:rsidR="008D57C7">
                <w:rPr>
                  <w:rFonts w:ascii="Baskerville Old Face" w:eastAsia="Baskerville Old Face" w:hAnsi="Baskerville Old Face" w:cs="Baskerville Old Face"/>
                  <w:color w:val="343434"/>
                  <w:spacing w:val="-3"/>
                  <w:position w:val="1"/>
                  <w:sz w:val="18"/>
                  <w:szCs w:val="18"/>
                </w:rPr>
                <w:t>o</w:t>
              </w:r>
              <w:r w:rsidR="008D57C7">
                <w:rPr>
                  <w:rFonts w:ascii="Baskerville Old Face" w:eastAsia="Baskerville Old Face" w:hAnsi="Baskerville Old Face" w:cs="Baskerville Old Face"/>
                  <w:color w:val="343434"/>
                  <w:position w:val="1"/>
                  <w:sz w:val="18"/>
                  <w:szCs w:val="18"/>
                </w:rPr>
                <w:t>.com</w:t>
              </w:r>
            </w:hyperlink>
          </w:p>
        </w:tc>
      </w:tr>
    </w:tbl>
    <w:p w:rsidR="00FB6CFD" w:rsidRDefault="00FB6CFD">
      <w:pPr>
        <w:spacing w:before="2" w:line="280" w:lineRule="exact"/>
        <w:rPr>
          <w:sz w:val="28"/>
          <w:szCs w:val="28"/>
        </w:rPr>
      </w:pPr>
    </w:p>
    <w:p w:rsidR="00FB6CFD" w:rsidRDefault="008D57C7">
      <w:pPr>
        <w:spacing w:before="37"/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  <w:t>Education</w:t>
      </w:r>
    </w:p>
    <w:p w:rsidR="00FB6CFD" w:rsidRDefault="00FB6CFD">
      <w:pPr>
        <w:spacing w:before="3" w:line="120" w:lineRule="exact"/>
        <w:rPr>
          <w:sz w:val="12"/>
          <w:szCs w:val="12"/>
        </w:rPr>
      </w:pPr>
    </w:p>
    <w:p w:rsidR="00FB6CFD" w:rsidRDefault="008D57C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2002</w:t>
      </w:r>
      <w:r>
        <w:rPr>
          <w:rFonts w:ascii="Baskerville Old Face" w:eastAsia="Baskerville Old Face" w:hAnsi="Baskerville Old Face" w:cs="Baskerville Old Face"/>
          <w:color w:val="343434"/>
          <w:spacing w:val="-4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ab/>
        <w:t>Ba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c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helor</w:t>
      </w:r>
      <w:r>
        <w:rPr>
          <w:rFonts w:ascii="Baskerville Old Face" w:eastAsia="Baskerville Old Face" w:hAnsi="Baskerville Old Face" w:cs="Baskerville Old Face"/>
          <w:color w:val="343434"/>
          <w:spacing w:val="-6"/>
          <w:sz w:val="18"/>
          <w:szCs w:val="18"/>
        </w:rPr>
        <w:t>’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pacing w:val="29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de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>g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ee</w:t>
      </w:r>
      <w:r>
        <w:rPr>
          <w:rFonts w:ascii="Baskerville Old Face" w:eastAsia="Baskerville Old Face" w:hAnsi="Baskerville Old Face" w:cs="Baskerville Old Face"/>
          <w:color w:val="343434"/>
          <w:spacing w:val="4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in</w:t>
      </w:r>
      <w:r>
        <w:rPr>
          <w:rFonts w:ascii="Baskerville Old Face" w:eastAsia="Baskerville Old Face" w:hAnsi="Baskerville Old Face" w:cs="Baskerville Old Face"/>
          <w:color w:val="343434"/>
          <w:spacing w:val="39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Business</w:t>
      </w:r>
      <w:r>
        <w:rPr>
          <w:rFonts w:ascii="Baskerville Old Face" w:eastAsia="Baskerville Old Face" w:hAnsi="Baskerville Old Face" w:cs="Baskerville Old Face"/>
          <w:color w:val="343434"/>
          <w:spacing w:val="17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Administr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tion</w:t>
      </w:r>
      <w:proofErr w:type="gramStart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, </w:t>
      </w:r>
      <w:r>
        <w:rPr>
          <w:rFonts w:ascii="Baskerville Old Face" w:eastAsia="Baskerville Old Face" w:hAnsi="Baskerville Old Face" w:cs="Baskerville Old Face"/>
          <w:color w:val="343434"/>
          <w:spacing w:val="5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Principia</w:t>
      </w:r>
      <w:proofErr w:type="gramEnd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w w:val="102"/>
          <w:sz w:val="18"/>
          <w:szCs w:val="18"/>
        </w:rPr>
        <w:t>Colleg</w:t>
      </w:r>
      <w:r>
        <w:rPr>
          <w:rFonts w:ascii="Baskerville Old Face" w:eastAsia="Baskerville Old Face" w:hAnsi="Baskerville Old Face" w:cs="Baskerville Old Face"/>
          <w:color w:val="343434"/>
          <w:spacing w:val="-5"/>
          <w:w w:val="102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 xml:space="preserve">,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Elsah,</w:t>
      </w:r>
      <w:r>
        <w:rPr>
          <w:rFonts w:ascii="Baskerville Old Face" w:eastAsia="Baskerville Old Face" w:hAnsi="Baskerville Old Face" w:cs="Baskerville Old Face"/>
          <w:color w:val="343434"/>
          <w:spacing w:val="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Illinois</w:t>
      </w:r>
    </w:p>
    <w:p w:rsidR="00FB6CFD" w:rsidRDefault="00FB6CFD">
      <w:pPr>
        <w:spacing w:before="1" w:line="200" w:lineRule="exact"/>
      </w:pPr>
    </w:p>
    <w:p w:rsidR="00FB6CFD" w:rsidRDefault="008D57C7">
      <w:pPr>
        <w:ind w:left="1536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2006                                   </w:t>
      </w:r>
      <w:r>
        <w:rPr>
          <w:rFonts w:ascii="Baskerville Old Face" w:eastAsia="Baskerville Old Face" w:hAnsi="Baskerville Old Face" w:cs="Baskerville Old Face"/>
          <w:color w:val="343434"/>
          <w:spacing w:val="16"/>
          <w:sz w:val="18"/>
          <w:szCs w:val="18"/>
        </w:rPr>
        <w:t xml:space="preserve"> </w:t>
      </w:r>
      <w:proofErr w:type="gramStart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Master</w:t>
      </w:r>
      <w:r>
        <w:rPr>
          <w:rFonts w:ascii="Baskerville Old Face" w:eastAsia="Baskerville Old Face" w:hAnsi="Baskerville Old Face" w:cs="Baskerville Old Face"/>
          <w:color w:val="343434"/>
          <w:spacing w:val="-6"/>
          <w:sz w:val="18"/>
          <w:szCs w:val="18"/>
        </w:rPr>
        <w:t>’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s </w:t>
      </w:r>
      <w:r>
        <w:rPr>
          <w:rFonts w:ascii="Baskerville Old Face" w:eastAsia="Baskerville Old Face" w:hAnsi="Baskerville Old Face" w:cs="Baskerville Old Face"/>
          <w:color w:val="343434"/>
          <w:spacing w:val="1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de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>g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ee</w:t>
      </w:r>
      <w:proofErr w:type="gramEnd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5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in 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Social </w:t>
      </w:r>
      <w:r>
        <w:rPr>
          <w:rFonts w:ascii="Baskerville Old Face" w:eastAsia="Baskerville Old Face" w:hAnsi="Baskerville Old Face" w:cs="Baskerville Old Face"/>
          <w:color w:val="343434"/>
          <w:spacing w:val="7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L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-22"/>
          <w:sz w:val="18"/>
          <w:szCs w:val="18"/>
        </w:rPr>
        <w:t>w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, </w:t>
      </w:r>
      <w:r>
        <w:rPr>
          <w:rFonts w:ascii="Baskerville Old Face" w:eastAsia="Baskerville Old Face" w:hAnsi="Baskerville Old Face" w:cs="Baskerville Old Face"/>
          <w:color w:val="343434"/>
          <w:spacing w:val="18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Uni</w:t>
      </w:r>
      <w:r>
        <w:rPr>
          <w:rFonts w:ascii="Baskerville Old Face" w:eastAsia="Baskerville Old Face" w:hAnsi="Baskerville Old Face" w:cs="Baskerville Old Face"/>
          <w:color w:val="343434"/>
          <w:spacing w:val="-3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sity </w:t>
      </w:r>
      <w:r>
        <w:rPr>
          <w:rFonts w:ascii="Baskerville Old Face" w:eastAsia="Baskerville Old Face" w:hAnsi="Baskerville Old Face" w:cs="Baskerville Old Face"/>
          <w:color w:val="343434"/>
          <w:spacing w:val="2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of </w:t>
      </w:r>
      <w:r>
        <w:rPr>
          <w:rFonts w:ascii="Baskerville Old Face" w:eastAsia="Baskerville Old Face" w:hAnsi="Baskerville Old Face" w:cs="Baskerville Old Face"/>
          <w:color w:val="343434"/>
          <w:spacing w:val="2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San </w:t>
      </w:r>
      <w:r>
        <w:rPr>
          <w:rFonts w:ascii="Baskerville Old Face" w:eastAsia="Baskerville Old Face" w:hAnsi="Baskerville Old Face" w:cs="Baskerville Old Face"/>
          <w:color w:val="343434"/>
          <w:spacing w:val="13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Miguel, </w:t>
      </w:r>
      <w:r>
        <w:rPr>
          <w:rFonts w:ascii="Baskerville Old Face" w:eastAsia="Baskerville Old Face" w:hAnsi="Baskerville Old Face" w:cs="Baskerville Old Face"/>
          <w:color w:val="343434"/>
          <w:spacing w:val="1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>San</w:t>
      </w:r>
    </w:p>
    <w:p w:rsidR="00FB6CFD" w:rsidRDefault="008D57C7">
      <w:pPr>
        <w:spacing w:line="200" w:lineRule="exact"/>
        <w:ind w:left="3494" w:right="5007"/>
        <w:jc w:val="center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position w:val="1"/>
          <w:sz w:val="18"/>
          <w:szCs w:val="18"/>
        </w:rPr>
        <w:t>Miguel,</w:t>
      </w:r>
      <w:r>
        <w:rPr>
          <w:rFonts w:ascii="Baskerville Old Face" w:eastAsia="Baskerville Old Face" w:hAnsi="Baskerville Old Face" w:cs="Baskerville Old Face"/>
          <w:color w:val="343434"/>
          <w:spacing w:val="16"/>
          <w:position w:val="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8"/>
          <w:w w:val="101"/>
          <w:position w:val="1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-2"/>
          <w:w w:val="97"/>
          <w:position w:val="1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w w:val="104"/>
          <w:position w:val="1"/>
          <w:sz w:val="18"/>
          <w:szCs w:val="18"/>
        </w:rPr>
        <w:t>xas</w:t>
      </w:r>
    </w:p>
    <w:p w:rsidR="00FB6CFD" w:rsidRDefault="00FB6CFD">
      <w:pPr>
        <w:spacing w:before="3" w:line="180" w:lineRule="exact"/>
        <w:rPr>
          <w:sz w:val="19"/>
          <w:szCs w:val="19"/>
        </w:rPr>
      </w:pPr>
    </w:p>
    <w:p w:rsidR="00FB6CFD" w:rsidRPr="008D57C7" w:rsidRDefault="008D57C7" w:rsidP="008D57C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2008</w:t>
      </w:r>
      <w:r>
        <w:rPr>
          <w:rFonts w:ascii="Baskerville Old Face" w:eastAsia="Baskerville Old Face" w:hAnsi="Baskerville Old Face" w:cs="Baskerville Old Face"/>
          <w:color w:val="343434"/>
          <w:spacing w:val="-4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ab/>
      </w:r>
      <w:r>
        <w:rPr>
          <w:rFonts w:ascii="Baskerville Old Face" w:eastAsia="Baskerville Old Face" w:hAnsi="Baskerville Old Face" w:cs="Baskerville Old Face"/>
          <w:color w:val="343434"/>
          <w:spacing w:val="-10"/>
          <w:sz w:val="18"/>
          <w:szCs w:val="18"/>
        </w:rPr>
        <w:t>J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.</w:t>
      </w:r>
      <w:r>
        <w:rPr>
          <w:rFonts w:ascii="Baskerville Old Face" w:eastAsia="Baskerville Old Face" w:hAnsi="Baskerville Old Face" w:cs="Baskerville Old Face"/>
          <w:color w:val="343434"/>
          <w:spacing w:val="-12"/>
          <w:sz w:val="18"/>
          <w:szCs w:val="18"/>
        </w:rPr>
        <w:t>D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.  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 xml:space="preserve"> </w:t>
      </w:r>
      <w:proofErr w:type="gramStart"/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i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n</w:t>
      </w:r>
      <w:proofErr w:type="gramEnd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  </w:t>
      </w:r>
      <w:r>
        <w:rPr>
          <w:rFonts w:ascii="Baskerville Old Face" w:eastAsia="Baskerville Old Face" w:hAnsi="Baskerville Old Face" w:cs="Baskerville Old Face"/>
          <w:color w:val="343434"/>
          <w:spacing w:val="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L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-20"/>
          <w:sz w:val="18"/>
          <w:szCs w:val="18"/>
        </w:rPr>
        <w:t>w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,  </w:t>
      </w:r>
      <w:r>
        <w:rPr>
          <w:rFonts w:ascii="Baskerville Old Face" w:eastAsia="Baskerville Old Face" w:hAnsi="Baskerville Old Face" w:cs="Baskerville Old Face"/>
          <w:color w:val="343434"/>
          <w:spacing w:val="2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8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anderbil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t  </w:t>
      </w:r>
      <w:r>
        <w:rPr>
          <w:rFonts w:ascii="Baskerville Old Face" w:eastAsia="Baskerville Old Face" w:hAnsi="Baskerville Old Face" w:cs="Baskerville Old Face"/>
          <w:color w:val="343434"/>
          <w:spacing w:val="2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Uni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sit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y  </w:t>
      </w:r>
      <w:r>
        <w:rPr>
          <w:rFonts w:ascii="Baskerville Old Face" w:eastAsia="Baskerville Old Face" w:hAnsi="Baskerville Old Face" w:cs="Baskerville Old Face"/>
          <w:color w:val="343434"/>
          <w:spacing w:val="25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L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aw  </w:t>
      </w:r>
      <w:r>
        <w:rPr>
          <w:rFonts w:ascii="Baskerville Old Face" w:eastAsia="Baskerville Old Face" w:hAnsi="Baskerville Old Face" w:cs="Baskerville Old Face"/>
          <w:color w:val="343434"/>
          <w:spacing w:val="19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c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hool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,  </w:t>
      </w:r>
      <w:r>
        <w:rPr>
          <w:rFonts w:ascii="Baskerville Old Face" w:eastAsia="Baskerville Old Face" w:hAnsi="Baskerville Old Face" w:cs="Baskerville Old Face"/>
          <w:color w:val="343434"/>
          <w:spacing w:val="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2"/>
          <w:w w:val="99"/>
          <w:sz w:val="18"/>
          <w:szCs w:val="18"/>
        </w:rPr>
        <w:t>N</w:t>
      </w:r>
      <w:r>
        <w:rPr>
          <w:rFonts w:ascii="Baskerville Old Face" w:eastAsia="Baskerville Old Face" w:hAnsi="Baskerville Old Face" w:cs="Baskerville Old Face"/>
          <w:color w:val="343434"/>
          <w:spacing w:val="2"/>
          <w:w w:val="110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2"/>
          <w:w w:val="94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pacing w:val="2"/>
          <w:w w:val="101"/>
          <w:sz w:val="18"/>
          <w:szCs w:val="18"/>
        </w:rPr>
        <w:t>h</w:t>
      </w:r>
      <w:r>
        <w:rPr>
          <w:rFonts w:ascii="Baskerville Old Face" w:eastAsia="Baskerville Old Face" w:hAnsi="Baskerville Old Face" w:cs="Baskerville Old Face"/>
          <w:color w:val="343434"/>
          <w:spacing w:val="2"/>
          <w:w w:val="110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pacing w:val="2"/>
          <w:w w:val="103"/>
          <w:sz w:val="18"/>
          <w:szCs w:val="18"/>
        </w:rPr>
        <w:t>i</w:t>
      </w:r>
      <w:r>
        <w:rPr>
          <w:rFonts w:ascii="Baskerville Old Face" w:eastAsia="Baskerville Old Face" w:hAnsi="Baskerville Old Face" w:cs="Baskerville Old Face"/>
          <w:color w:val="343434"/>
          <w:spacing w:val="2"/>
          <w:w w:val="99"/>
          <w:sz w:val="18"/>
          <w:szCs w:val="18"/>
        </w:rPr>
        <w:t>ll</w:t>
      </w:r>
      <w:r>
        <w:rPr>
          <w:rFonts w:ascii="Baskerville Old Face" w:eastAsia="Baskerville Old Face" w:hAnsi="Baskerville Old Face" w:cs="Baskerville Old Face"/>
          <w:color w:val="343434"/>
          <w:spacing w:val="-3"/>
          <w:w w:val="97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 xml:space="preserve">, </w:t>
      </w:r>
      <w:r>
        <w:rPr>
          <w:rFonts w:ascii="Baskerville Old Face" w:eastAsia="Baskerville Old Face" w:hAnsi="Baskerville Old Face" w:cs="Baskerville Old Face"/>
          <w:color w:val="343434"/>
          <w:spacing w:val="-18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ennessee</w:t>
      </w:r>
    </w:p>
    <w:p w:rsidR="00FB6CFD" w:rsidRDefault="00FB6CFD">
      <w:pPr>
        <w:spacing w:before="19" w:line="220" w:lineRule="exact"/>
        <w:rPr>
          <w:sz w:val="22"/>
          <w:szCs w:val="22"/>
        </w:rPr>
      </w:pPr>
    </w:p>
    <w:p w:rsidR="00FB6CFD" w:rsidRDefault="008D57C7">
      <w:pPr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P</w:t>
      </w:r>
      <w:r>
        <w:rPr>
          <w:rFonts w:ascii="Baskerville Old Face" w:eastAsia="Baskerville Old Face" w:hAnsi="Baskerville Old Face" w:cs="Baskerville Old Face"/>
          <w:b/>
          <w:color w:val="343434"/>
          <w:spacing w:val="-5"/>
          <w:w w:val="119"/>
          <w:sz w:val="22"/>
          <w:szCs w:val="22"/>
        </w:rPr>
        <w:t>r</w:t>
      </w: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ofessional</w:t>
      </w:r>
      <w:r>
        <w:rPr>
          <w:rFonts w:ascii="Baskerville Old Face" w:eastAsia="Baskerville Old Face" w:hAnsi="Baskerville Old Face" w:cs="Baskerville Old Face"/>
          <w:b/>
          <w:color w:val="343434"/>
          <w:spacing w:val="18"/>
          <w:w w:val="119"/>
          <w:sz w:val="22"/>
          <w:szCs w:val="22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Experience</w:t>
      </w:r>
    </w:p>
    <w:p w:rsidR="00FB6CFD" w:rsidRDefault="00FB6CFD">
      <w:pPr>
        <w:spacing w:before="4" w:line="120" w:lineRule="exact"/>
        <w:rPr>
          <w:sz w:val="12"/>
          <w:szCs w:val="12"/>
        </w:rPr>
      </w:pPr>
    </w:p>
    <w:p w:rsidR="00FB6CFD" w:rsidRDefault="008D57C7">
      <w:pPr>
        <w:ind w:left="1536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2006-2008                          </w:t>
      </w:r>
      <w:r>
        <w:rPr>
          <w:rFonts w:ascii="Baskerville Old Face" w:eastAsia="Baskerville Old Face" w:hAnsi="Baskerville Old Face" w:cs="Baskerville Old Face"/>
          <w:color w:val="343434"/>
          <w:spacing w:val="2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Financial</w:t>
      </w:r>
      <w:r>
        <w:rPr>
          <w:rFonts w:ascii="Baskerville Old Face" w:eastAsia="Baskerville Old Face" w:hAnsi="Baskerville Old Face" w:cs="Baskerville Old Face"/>
          <w:color w:val="343434"/>
          <w:spacing w:val="19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Di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ecto</w:t>
      </w:r>
      <w:r>
        <w:rPr>
          <w:rFonts w:ascii="Baskerville Old Face" w:eastAsia="Baskerville Old Face" w:hAnsi="Baskerville Old Face" w:cs="Baskerville Old Face"/>
          <w:color w:val="343434"/>
          <w:spacing w:val="-18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,</w:t>
      </w:r>
      <w:r>
        <w:rPr>
          <w:rFonts w:ascii="Baskerville Old Face" w:eastAsia="Baskerville Old Face" w:hAnsi="Baskerville Old Face" w:cs="Baskerville Old Face"/>
          <w:color w:val="343434"/>
          <w:spacing w:val="8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Be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n</w:t>
      </w:r>
      <w:r>
        <w:rPr>
          <w:rFonts w:ascii="Baskerville Old Face" w:eastAsia="Baskerville Old Face" w:hAnsi="Baskerville Old Face" w:cs="Baskerville Old Face"/>
          <w:color w:val="343434"/>
          <w:spacing w:val="-6"/>
          <w:sz w:val="18"/>
          <w:szCs w:val="18"/>
        </w:rPr>
        <w:t>’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pacing w:val="-13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Best</w:t>
      </w:r>
      <w:r>
        <w:rPr>
          <w:rFonts w:ascii="Baskerville Old Face" w:eastAsia="Baskerville Old Face" w:hAnsi="Baskerville Old Face" w:cs="Baskerville Old Face"/>
          <w:color w:val="343434"/>
          <w:spacing w:val="-1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B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o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vin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,</w:t>
      </w:r>
      <w:r>
        <w:rPr>
          <w:rFonts w:ascii="Baskerville Old Face" w:eastAsia="Baskerville Old Face" w:hAnsi="Baskerville Old Face" w:cs="Baskerville Old Face"/>
          <w:color w:val="343434"/>
          <w:spacing w:val="-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San</w:t>
      </w:r>
      <w:r>
        <w:rPr>
          <w:rFonts w:ascii="Baskerville Old Face" w:eastAsia="Baskerville Old Face" w:hAnsi="Baskerville Old Face" w:cs="Baskerville Old Face"/>
          <w:color w:val="343434"/>
          <w:spacing w:val="13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Miguel,</w:t>
      </w:r>
      <w:r>
        <w:rPr>
          <w:rFonts w:ascii="Baskerville Old Face" w:eastAsia="Baskerville Old Face" w:hAnsi="Baskerville Old Face" w:cs="Baskerville Old Face"/>
          <w:color w:val="343434"/>
          <w:spacing w:val="1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8"/>
          <w:w w:val="101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-2"/>
          <w:w w:val="97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w w:val="104"/>
          <w:sz w:val="18"/>
          <w:szCs w:val="18"/>
        </w:rPr>
        <w:t>xas</w:t>
      </w:r>
    </w:p>
    <w:p w:rsidR="00FB6CFD" w:rsidRDefault="00FB6CFD">
      <w:pPr>
        <w:spacing w:before="3" w:line="180" w:lineRule="exact"/>
        <w:rPr>
          <w:sz w:val="19"/>
          <w:szCs w:val="19"/>
        </w:rPr>
      </w:pPr>
    </w:p>
    <w:p w:rsidR="00FB6CFD" w:rsidRDefault="008D57C7">
      <w:pPr>
        <w:tabs>
          <w:tab w:val="left" w:pos="3520"/>
        </w:tabs>
        <w:spacing w:line="200" w:lineRule="exact"/>
        <w:ind w:left="3528" w:right="1198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2009-2011</w:t>
      </w:r>
      <w:r>
        <w:rPr>
          <w:rFonts w:ascii="Baskerville Old Face" w:eastAsia="Baskerville Old Face" w:hAnsi="Baskerville Old Face" w:cs="Baskerville Old Face"/>
          <w:color w:val="343434"/>
          <w:spacing w:val="-2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ab/>
        <w:t>Advisor</w:t>
      </w:r>
      <w:r>
        <w:rPr>
          <w:rFonts w:ascii="Baskerville Old Face" w:eastAsia="Baskerville Old Face" w:hAnsi="Baskerville Old Face" w:cs="Baskerville Old Face"/>
          <w:color w:val="343434"/>
          <w:spacing w:val="27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to</w:t>
      </w:r>
      <w:r>
        <w:rPr>
          <w:rFonts w:ascii="Baskerville Old Face" w:eastAsia="Baskerville Old Face" w:hAnsi="Baskerville Old Face" w:cs="Baskerville Old Face"/>
          <w:color w:val="343434"/>
          <w:spacing w:val="29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the</w:t>
      </w:r>
      <w:r>
        <w:rPr>
          <w:rFonts w:ascii="Baskerville Old Face" w:eastAsia="Baskerville Old Face" w:hAnsi="Baskerville Old Face" w:cs="Baskerville Old Face"/>
          <w:color w:val="343434"/>
          <w:spacing w:val="3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Chai</w:t>
      </w:r>
      <w:r>
        <w:rPr>
          <w:rFonts w:ascii="Baskerville Old Face" w:eastAsia="Baskerville Old Face" w:hAnsi="Baskerville Old Face" w:cs="Baskerville Old Face"/>
          <w:color w:val="343434"/>
          <w:spacing w:val="7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man</w:t>
      </w:r>
      <w:proofErr w:type="gramStart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, </w:t>
      </w:r>
      <w:r>
        <w:rPr>
          <w:rFonts w:ascii="Baskerville Old Face" w:eastAsia="Baskerville Old Face" w:hAnsi="Baskerville Old Face" w:cs="Baskerville Old Face"/>
          <w:color w:val="343434"/>
          <w:spacing w:val="13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Committee</w:t>
      </w:r>
      <w:proofErr w:type="gramEnd"/>
      <w:r>
        <w:rPr>
          <w:rFonts w:ascii="Baskerville Old Face" w:eastAsia="Baskerville Old Face" w:hAnsi="Baskerville Old Face" w:cs="Baskerville Old Face"/>
          <w:color w:val="343434"/>
          <w:spacing w:val="3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on</w:t>
      </w:r>
      <w:r>
        <w:rPr>
          <w:rFonts w:ascii="Baskerville Old Face" w:eastAsia="Baskerville Old Face" w:hAnsi="Baskerville Old Face" w:cs="Baskerville Old Face"/>
          <w:color w:val="343434"/>
          <w:spacing w:val="25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Indian</w:t>
      </w:r>
      <w:r>
        <w:rPr>
          <w:rFonts w:ascii="Baskerville Old Face" w:eastAsia="Baskerville Old Face" w:hAnsi="Baskerville Old Face" w:cs="Baskerville Old Face"/>
          <w:color w:val="343434"/>
          <w:spacing w:val="3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f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fai</w:t>
      </w:r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pacing w:val="-3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,</w:t>
      </w:r>
      <w:r>
        <w:rPr>
          <w:rFonts w:ascii="Baskerville Old Face" w:eastAsia="Baskerville Old Face" w:hAnsi="Baskerville Old Face" w:cs="Baskerville Old Face"/>
          <w:color w:val="343434"/>
          <w:spacing w:val="3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w w:val="103"/>
          <w:sz w:val="18"/>
          <w:szCs w:val="18"/>
        </w:rPr>
        <w:t>Sen</w:t>
      </w:r>
      <w:r>
        <w:rPr>
          <w:rFonts w:ascii="Baskerville Old Face" w:eastAsia="Baskerville Old Face" w:hAnsi="Baskerville Old Face" w:cs="Baskerville Old Face"/>
          <w:color w:val="343434"/>
          <w:spacing w:val="-1"/>
          <w:w w:val="103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w w:val="102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-5"/>
          <w:w w:val="102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 xml:space="preserve">, </w:t>
      </w:r>
      <w:r>
        <w:rPr>
          <w:rFonts w:ascii="Baskerville Old Face" w:eastAsia="Baskerville Old Face" w:hAnsi="Baskerville Old Face" w:cs="Baskerville Old Face"/>
          <w:color w:val="343434"/>
          <w:spacing w:val="-20"/>
          <w:sz w:val="18"/>
          <w:szCs w:val="18"/>
        </w:rPr>
        <w:t>U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.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.</w:t>
      </w:r>
      <w:r>
        <w:rPr>
          <w:rFonts w:ascii="Baskerville Old Face" w:eastAsia="Baskerville Old Face" w:hAnsi="Baskerville Old Face" w:cs="Baskerville Old Face"/>
          <w:color w:val="343434"/>
          <w:spacing w:val="9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Con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>g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es</w:t>
      </w:r>
      <w:r>
        <w:rPr>
          <w:rFonts w:ascii="Baskerville Old Face" w:eastAsia="Baskerville Old Face" w:hAnsi="Baskerville Old Face" w:cs="Baskerville Old Face"/>
          <w:color w:val="343434"/>
          <w:spacing w:val="-3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,</w:t>
      </w:r>
      <w:r>
        <w:rPr>
          <w:rFonts w:ascii="Baskerville Old Face" w:eastAsia="Baskerville Old Face" w:hAnsi="Baskerville Old Face" w:cs="Baskerville Old Face"/>
          <w:color w:val="343434"/>
          <w:spacing w:val="1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3"/>
          <w:sz w:val="18"/>
          <w:szCs w:val="18"/>
        </w:rPr>
        <w:t>W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ashington,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3"/>
          <w:w w:val="98"/>
          <w:sz w:val="18"/>
          <w:szCs w:val="18"/>
        </w:rPr>
        <w:t>D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>.C.</w:t>
      </w:r>
    </w:p>
    <w:p w:rsidR="00FB6CFD" w:rsidRDefault="00FB6CFD">
      <w:pPr>
        <w:spacing w:line="200" w:lineRule="exact"/>
      </w:pPr>
    </w:p>
    <w:p w:rsidR="00FB6CFD" w:rsidRDefault="008D57C7">
      <w:pPr>
        <w:tabs>
          <w:tab w:val="left" w:pos="3520"/>
        </w:tabs>
        <w:spacing w:line="200" w:lineRule="exact"/>
        <w:ind w:left="3528" w:right="1196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2011-2012</w:t>
      </w:r>
      <w:r>
        <w:rPr>
          <w:rFonts w:ascii="Baskerville Old Face" w:eastAsia="Baskerville Old Face" w:hAnsi="Baskerville Old Face" w:cs="Baskerville Old Face"/>
          <w:color w:val="343434"/>
          <w:spacing w:val="-2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ab/>
      </w:r>
      <w:proofErr w:type="gramStart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Legisl</w:t>
      </w:r>
      <w:r>
        <w:rPr>
          <w:rFonts w:ascii="Baskerville Old Face" w:eastAsia="Baskerville Old Face" w:hAnsi="Baskerville Old Face" w:cs="Baskerville Old Face"/>
          <w:color w:val="343434"/>
          <w:spacing w:val="-1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ti</w:t>
      </w:r>
      <w:r>
        <w:rPr>
          <w:rFonts w:ascii="Baskerville Old Face" w:eastAsia="Baskerville Old Face" w:hAnsi="Baskerville Old Face" w:cs="Baskerville Old Face"/>
          <w:color w:val="343434"/>
          <w:spacing w:val="-3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e </w:t>
      </w:r>
      <w:r>
        <w:rPr>
          <w:rFonts w:ascii="Baskerville Old Face" w:eastAsia="Baskerville Old Face" w:hAnsi="Baskerville Old Face" w:cs="Baskerville Old Face"/>
          <w:color w:val="343434"/>
          <w:spacing w:val="7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Assistant</w:t>
      </w:r>
      <w:proofErr w:type="gramEnd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,</w:t>
      </w:r>
      <w:r>
        <w:rPr>
          <w:rFonts w:ascii="Baskerville Old Face" w:eastAsia="Baskerville Old Face" w:hAnsi="Baskerville Old Face" w:cs="Baskerville Old Face"/>
          <w:color w:val="343434"/>
          <w:spacing w:val="37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Office</w:t>
      </w:r>
      <w:r>
        <w:rPr>
          <w:rFonts w:ascii="Baskerville Old Face" w:eastAsia="Baskerville Old Face" w:hAnsi="Baskerville Old Face" w:cs="Baskerville Old Face"/>
          <w:color w:val="343434"/>
          <w:spacing w:val="2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of </w:t>
      </w:r>
      <w:r>
        <w:rPr>
          <w:rFonts w:ascii="Baskerville Old Face" w:eastAsia="Baskerville Old Face" w:hAnsi="Baskerville Old Face" w:cs="Baskerville Old Face"/>
          <w:color w:val="343434"/>
          <w:spacing w:val="5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the</w:t>
      </w:r>
      <w:r>
        <w:rPr>
          <w:rFonts w:ascii="Baskerville Old Face" w:eastAsia="Baskerville Old Face" w:hAnsi="Baskerville Old Face" w:cs="Baskerville Old Face"/>
          <w:color w:val="343434"/>
          <w:spacing w:val="3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Hon.</w:t>
      </w:r>
      <w:r>
        <w:rPr>
          <w:rFonts w:ascii="Baskerville Old Face" w:eastAsia="Baskerville Old Face" w:hAnsi="Baskerville Old Face" w:cs="Baskerville Old Face"/>
          <w:color w:val="343434"/>
          <w:spacing w:val="2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M</w:t>
      </w:r>
      <w:r>
        <w:rPr>
          <w:rFonts w:ascii="Baskerville Old Face" w:eastAsia="Baskerville Old Face" w:hAnsi="Baskerville Old Face" w:cs="Baskerville Old Face"/>
          <w:color w:val="343434"/>
          <w:spacing w:val="-18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.</w:t>
      </w:r>
      <w:r>
        <w:rPr>
          <w:rFonts w:ascii="Baskerville Old Face" w:eastAsia="Baskerville Old Face" w:hAnsi="Baskerville Old Face" w:cs="Baskerville Old Face"/>
          <w:color w:val="343434"/>
          <w:spacing w:val="4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2"/>
          <w:sz w:val="18"/>
          <w:szCs w:val="18"/>
        </w:rPr>
        <w:t>J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.</w:t>
      </w:r>
      <w:r>
        <w:rPr>
          <w:rFonts w:ascii="Baskerville Old Face" w:eastAsia="Baskerville Old Face" w:hAnsi="Baskerville Old Face" w:cs="Baskerville Old Face"/>
          <w:color w:val="343434"/>
          <w:spacing w:val="3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6"/>
          <w:sz w:val="18"/>
          <w:szCs w:val="18"/>
        </w:rPr>
        <w:t>W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illiams</w:t>
      </w:r>
      <w:r>
        <w:rPr>
          <w:rFonts w:ascii="Baskerville Old Face" w:eastAsia="Baskerville Old Face" w:hAnsi="Baskerville Old Face" w:cs="Baskerville Old Face"/>
          <w:color w:val="343434"/>
          <w:spacing w:val="1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(</w:t>
      </w:r>
      <w:r>
        <w:rPr>
          <w:rFonts w:ascii="Baskerville Old Face" w:eastAsia="Baskerville Old Face" w:hAnsi="Baskerville Old Face" w:cs="Baskerville Old Face"/>
          <w:color w:val="343434"/>
          <w:spacing w:val="-8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eople </w:t>
      </w:r>
      <w:r>
        <w:rPr>
          <w:rFonts w:ascii="Baskerville Old Face" w:eastAsia="Baskerville Old Face" w:hAnsi="Baskerville Old Face" w:cs="Baskerville Old Face"/>
          <w:color w:val="343434"/>
          <w:spacing w:val="1"/>
          <w:sz w:val="18"/>
          <w:szCs w:val="18"/>
        </w:rPr>
        <w:t>H</w:t>
      </w:r>
      <w:r>
        <w:rPr>
          <w:rFonts w:ascii="Baskerville Old Face" w:eastAsia="Baskerville Old Face" w:hAnsi="Baskerville Old Face" w:cs="Baskerville Old Face"/>
          <w:color w:val="343434"/>
          <w:spacing w:val="-4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e  </w:t>
      </w:r>
      <w:r>
        <w:rPr>
          <w:rFonts w:ascii="Baskerville Old Face" w:eastAsia="Baskerville Old Face" w:hAnsi="Baskerville Old Face" w:cs="Baskerville Old Face"/>
          <w:color w:val="343434"/>
          <w:spacing w:val="1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1"/>
          <w:sz w:val="18"/>
          <w:szCs w:val="18"/>
        </w:rPr>
        <w:t>h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e   </w:t>
      </w:r>
      <w:r>
        <w:rPr>
          <w:rFonts w:ascii="Baskerville Old Face" w:eastAsia="Baskerville Old Face" w:hAnsi="Baskerville Old Face" w:cs="Baskerville Old Face"/>
          <w:color w:val="343434"/>
          <w:spacing w:val="-7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pacing w:val="-1"/>
          <w:sz w:val="18"/>
          <w:szCs w:val="18"/>
        </w:rPr>
        <w:t>ow</w:t>
      </w:r>
      <w:r>
        <w:rPr>
          <w:rFonts w:ascii="Baskerville Old Face" w:eastAsia="Baskerville Old Face" w:hAnsi="Baskerville Old Face" w:cs="Baskerville Old Face"/>
          <w:color w:val="343434"/>
          <w:spacing w:val="1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r  </w:t>
      </w:r>
      <w:r>
        <w:rPr>
          <w:rFonts w:ascii="Baskerville Old Face" w:eastAsia="Baskerville Old Face" w:hAnsi="Baskerville Old Face" w:cs="Baskerville Old Face"/>
          <w:color w:val="343434"/>
          <w:spacing w:val="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4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pacing w:val="1"/>
          <w:sz w:val="18"/>
          <w:szCs w:val="18"/>
        </w:rPr>
        <w:t>art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y  </w:t>
      </w:r>
      <w:r>
        <w:rPr>
          <w:rFonts w:ascii="Baskerville Old Face" w:eastAsia="Baskerville Old Face" w:hAnsi="Baskerville Old Face" w:cs="Baskerville Old Face"/>
          <w:color w:val="343434"/>
          <w:spacing w:val="2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-  </w:t>
      </w:r>
      <w:r>
        <w:rPr>
          <w:rFonts w:ascii="Baskerville Old Face" w:eastAsia="Baskerville Old Face" w:hAnsi="Baskerville Old Face" w:cs="Baskerville Old Face"/>
          <w:color w:val="343434"/>
          <w:spacing w:val="1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101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106"/>
          <w:sz w:val="18"/>
          <w:szCs w:val="18"/>
        </w:rPr>
        <w:t>X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81"/>
          <w:sz w:val="18"/>
          <w:szCs w:val="18"/>
        </w:rPr>
        <w:t>)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 xml:space="preserve">,   </w:t>
      </w:r>
      <w:r>
        <w:rPr>
          <w:rFonts w:ascii="Baskerville Old Face" w:eastAsia="Baskerville Old Face" w:hAnsi="Baskerville Old Face" w:cs="Baskerville Old Face"/>
          <w:color w:val="343434"/>
          <w:spacing w:val="1"/>
          <w:sz w:val="18"/>
          <w:szCs w:val="18"/>
        </w:rPr>
        <w:t>Hous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e </w:t>
      </w:r>
      <w:r>
        <w:rPr>
          <w:rFonts w:ascii="Baskerville Old Face" w:eastAsia="Baskerville Old Face" w:hAnsi="Baskerville Old Face" w:cs="Baskerville Old Face"/>
          <w:color w:val="343434"/>
          <w:spacing w:val="3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1"/>
          <w:sz w:val="18"/>
          <w:szCs w:val="18"/>
        </w:rPr>
        <w:t>o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f  </w:t>
      </w:r>
      <w:r>
        <w:rPr>
          <w:rFonts w:ascii="Baskerville Old Face" w:eastAsia="Baskerville Old Face" w:hAnsi="Baskerville Old Face" w:cs="Baskerville Old Face"/>
          <w:color w:val="343434"/>
          <w:spacing w:val="2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7"/>
          <w:w w:val="112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pacing w:val="3"/>
          <w:w w:val="97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99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pacing w:val="-1"/>
          <w:w w:val="105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97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94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97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102"/>
          <w:sz w:val="18"/>
          <w:szCs w:val="18"/>
        </w:rPr>
        <w:t>n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112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-1"/>
          <w:w w:val="110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112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103"/>
          <w:sz w:val="18"/>
          <w:szCs w:val="18"/>
        </w:rPr>
        <w:t>i</w:t>
      </w:r>
      <w:r>
        <w:rPr>
          <w:rFonts w:ascii="Baskerville Old Face" w:eastAsia="Baskerville Old Face" w:hAnsi="Baskerville Old Face" w:cs="Baskerville Old Face"/>
          <w:color w:val="343434"/>
          <w:spacing w:val="-2"/>
          <w:w w:val="110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pacing w:val="1"/>
          <w:w w:val="97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pacing w:val="-2"/>
          <w:w w:val="94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 xml:space="preserve">, </w:t>
      </w:r>
      <w:r>
        <w:rPr>
          <w:rFonts w:ascii="Baskerville Old Face" w:eastAsia="Baskerville Old Face" w:hAnsi="Baskerville Old Face" w:cs="Baskerville Old Face"/>
          <w:color w:val="343434"/>
          <w:spacing w:val="-20"/>
          <w:sz w:val="18"/>
          <w:szCs w:val="18"/>
        </w:rPr>
        <w:t>U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.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.</w:t>
      </w:r>
      <w:r>
        <w:rPr>
          <w:rFonts w:ascii="Baskerville Old Face" w:eastAsia="Baskerville Old Face" w:hAnsi="Baskerville Old Face" w:cs="Baskerville Old Face"/>
          <w:color w:val="343434"/>
          <w:spacing w:val="9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Con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>g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es</w:t>
      </w:r>
      <w:r>
        <w:rPr>
          <w:rFonts w:ascii="Baskerville Old Face" w:eastAsia="Baskerville Old Face" w:hAnsi="Baskerville Old Face" w:cs="Baskerville Old Face"/>
          <w:color w:val="343434"/>
          <w:spacing w:val="-3"/>
          <w:sz w:val="18"/>
          <w:szCs w:val="18"/>
        </w:rPr>
        <w:t>s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,</w:t>
      </w:r>
      <w:r>
        <w:rPr>
          <w:rFonts w:ascii="Baskerville Old Face" w:eastAsia="Baskerville Old Face" w:hAnsi="Baskerville Old Face" w:cs="Baskerville Old Face"/>
          <w:color w:val="343434"/>
          <w:spacing w:val="1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3"/>
          <w:sz w:val="18"/>
          <w:szCs w:val="18"/>
        </w:rPr>
        <w:t>W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ashington,</w:t>
      </w:r>
      <w:r>
        <w:rPr>
          <w:rFonts w:ascii="Baskerville Old Face" w:eastAsia="Baskerville Old Face" w:hAnsi="Baskerville Old Face" w:cs="Baskerville Old Face"/>
          <w:color w:val="343434"/>
          <w:spacing w:val="3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3"/>
          <w:w w:val="98"/>
          <w:sz w:val="18"/>
          <w:szCs w:val="18"/>
        </w:rPr>
        <w:t>D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>.C.</w:t>
      </w:r>
    </w:p>
    <w:p w:rsidR="00FB6CFD" w:rsidRDefault="00FB6CFD">
      <w:pPr>
        <w:spacing w:before="1" w:line="200" w:lineRule="exact"/>
      </w:pPr>
    </w:p>
    <w:p w:rsidR="00FB6CFD" w:rsidRDefault="008D57C7">
      <w:pPr>
        <w:ind w:left="1536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2012-2014                          </w:t>
      </w:r>
      <w:r>
        <w:rPr>
          <w:rFonts w:ascii="Baskerville Old Face" w:eastAsia="Baskerville Old Face" w:hAnsi="Baskerville Old Face" w:cs="Baskerville Old Face"/>
          <w:color w:val="343434"/>
          <w:spacing w:val="2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Council</w:t>
      </w:r>
      <w:r>
        <w:rPr>
          <w:rFonts w:ascii="Baskerville Old Face" w:eastAsia="Baskerville Old Face" w:hAnsi="Baskerville Old Face" w:cs="Baskerville Old Face"/>
          <w:color w:val="343434"/>
          <w:spacing w:val="1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Member</w:t>
      </w:r>
      <w:r>
        <w:rPr>
          <w:rFonts w:ascii="Baskerville Old Face" w:eastAsia="Baskerville Old Face" w:hAnsi="Baskerville Old Face" w:cs="Baskerville Old Face"/>
          <w:color w:val="343434"/>
          <w:spacing w:val="1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w w:val="95"/>
          <w:sz w:val="18"/>
          <w:szCs w:val="18"/>
        </w:rPr>
        <w:t>(</w:t>
      </w:r>
      <w:r>
        <w:rPr>
          <w:rFonts w:ascii="Baskerville Old Face" w:eastAsia="Baskerville Old Face" w:hAnsi="Baskerville Old Face" w:cs="Baskerville Old Face"/>
          <w:color w:val="343434"/>
          <w:spacing w:val="-8"/>
          <w:w w:val="95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w w:val="95"/>
          <w:sz w:val="18"/>
          <w:szCs w:val="18"/>
        </w:rPr>
        <w:t>eople</w:t>
      </w:r>
      <w:r>
        <w:rPr>
          <w:rFonts w:ascii="Baskerville Old Face" w:eastAsia="Baskerville Old Face" w:hAnsi="Baskerville Old Face" w:cs="Baskerville Old Face"/>
          <w:color w:val="343434"/>
          <w:spacing w:val="8"/>
          <w:w w:val="95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H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-3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spacing w:val="13"/>
          <w:sz w:val="18"/>
          <w:szCs w:val="18"/>
        </w:rPr>
        <w:t xml:space="preserve"> </w:t>
      </w:r>
      <w:proofErr w:type="gramStart"/>
      <w:r>
        <w:rPr>
          <w:rFonts w:ascii="Baskerville Old Face" w:eastAsia="Baskerville Old Face" w:hAnsi="Baskerville Old Face" w:cs="Baskerville Old Face"/>
          <w:color w:val="343434"/>
          <w:spacing w:val="2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he </w:t>
      </w:r>
      <w:r>
        <w:rPr>
          <w:rFonts w:ascii="Baskerville Old Face" w:eastAsia="Baskerville Old Face" w:hAnsi="Baskerville Old Face" w:cs="Baskerville Old Face"/>
          <w:color w:val="343434"/>
          <w:spacing w:val="9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8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ow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er</w:t>
      </w:r>
      <w:proofErr w:type="gramEnd"/>
      <w:r>
        <w:rPr>
          <w:rFonts w:ascii="Baskerville Old Face" w:eastAsia="Baskerville Old Face" w:hAnsi="Baskerville Old Face" w:cs="Baskerville Old Face"/>
          <w:color w:val="343434"/>
          <w:spacing w:val="7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arty),</w:t>
      </w:r>
      <w:r>
        <w:rPr>
          <w:rFonts w:ascii="Baskerville Old Face" w:eastAsia="Baskerville Old Face" w:hAnsi="Baskerville Old Face" w:cs="Baskerville Old Face"/>
          <w:color w:val="343434"/>
          <w:spacing w:val="15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City</w:t>
      </w:r>
      <w:r>
        <w:rPr>
          <w:rFonts w:ascii="Baskerville Old Face" w:eastAsia="Baskerville Old Face" w:hAnsi="Baskerville Old Face" w:cs="Baskerville Old Face"/>
          <w:color w:val="343434"/>
          <w:spacing w:val="2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Council</w:t>
      </w:r>
      <w:r>
        <w:rPr>
          <w:rFonts w:ascii="Baskerville Old Face" w:eastAsia="Baskerville Old Face" w:hAnsi="Baskerville Old Face" w:cs="Baskerville Old Face"/>
          <w:color w:val="343434"/>
          <w:spacing w:val="14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of</w:t>
      </w:r>
    </w:p>
    <w:p w:rsidR="00FB6CFD" w:rsidRDefault="008D57C7">
      <w:pPr>
        <w:spacing w:line="200" w:lineRule="exact"/>
        <w:ind w:left="3494" w:right="3760"/>
        <w:jc w:val="center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position w:val="1"/>
          <w:sz w:val="18"/>
          <w:szCs w:val="18"/>
        </w:rPr>
        <w:t>San</w:t>
      </w:r>
      <w:r>
        <w:rPr>
          <w:rFonts w:ascii="Baskerville Old Face" w:eastAsia="Baskerville Old Face" w:hAnsi="Baskerville Old Face" w:cs="Baskerville Old Face"/>
          <w:color w:val="343434"/>
          <w:spacing w:val="13"/>
          <w:position w:val="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position w:val="1"/>
          <w:sz w:val="18"/>
          <w:szCs w:val="18"/>
        </w:rPr>
        <w:t>Miguel,</w:t>
      </w:r>
      <w:r>
        <w:rPr>
          <w:rFonts w:ascii="Baskerville Old Face" w:eastAsia="Baskerville Old Face" w:hAnsi="Baskerville Old Face" w:cs="Baskerville Old Face"/>
          <w:color w:val="343434"/>
          <w:spacing w:val="16"/>
          <w:position w:val="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position w:val="1"/>
          <w:sz w:val="18"/>
          <w:szCs w:val="18"/>
        </w:rPr>
        <w:t>San</w:t>
      </w:r>
      <w:r>
        <w:rPr>
          <w:rFonts w:ascii="Baskerville Old Face" w:eastAsia="Baskerville Old Face" w:hAnsi="Baskerville Old Face" w:cs="Baskerville Old Face"/>
          <w:color w:val="343434"/>
          <w:spacing w:val="13"/>
          <w:position w:val="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position w:val="1"/>
          <w:sz w:val="18"/>
          <w:szCs w:val="18"/>
        </w:rPr>
        <w:t>Miguel,</w:t>
      </w:r>
      <w:r>
        <w:rPr>
          <w:rFonts w:ascii="Baskerville Old Face" w:eastAsia="Baskerville Old Face" w:hAnsi="Baskerville Old Face" w:cs="Baskerville Old Face"/>
          <w:color w:val="343434"/>
          <w:spacing w:val="16"/>
          <w:position w:val="1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8"/>
          <w:w w:val="101"/>
          <w:position w:val="1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-2"/>
          <w:w w:val="97"/>
          <w:position w:val="1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w w:val="104"/>
          <w:position w:val="1"/>
          <w:sz w:val="18"/>
          <w:szCs w:val="18"/>
        </w:rPr>
        <w:t>xas</w:t>
      </w:r>
    </w:p>
    <w:p w:rsidR="00FB6CFD" w:rsidRDefault="00FB6CFD">
      <w:pPr>
        <w:spacing w:before="5" w:line="180" w:lineRule="exact"/>
        <w:rPr>
          <w:sz w:val="19"/>
          <w:szCs w:val="19"/>
        </w:rPr>
      </w:pPr>
    </w:p>
    <w:p w:rsidR="00FB6CFD" w:rsidRDefault="008D57C7">
      <w:pPr>
        <w:ind w:left="1536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2014-p</w:t>
      </w:r>
      <w:r>
        <w:rPr>
          <w:rFonts w:ascii="Baskerville Old Face" w:eastAsia="Baskerville Old Face" w:hAnsi="Baskerville Old Face" w:cs="Baskerville Old Face"/>
          <w:color w:val="343434"/>
          <w:spacing w:val="-1"/>
          <w:sz w:val="18"/>
          <w:szCs w:val="18"/>
        </w:rPr>
        <w:t>r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esent                      </w:t>
      </w:r>
      <w:r>
        <w:rPr>
          <w:rFonts w:ascii="Baskerville Old Face" w:eastAsia="Baskerville Old Face" w:hAnsi="Baskerville Old Face" w:cs="Baskerville Old Face"/>
          <w:color w:val="343434"/>
          <w:spacing w:val="30"/>
          <w:sz w:val="18"/>
          <w:szCs w:val="18"/>
        </w:rPr>
        <w:t xml:space="preserve"> </w:t>
      </w:r>
      <w:proofErr w:type="gramStart"/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M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y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or </w:t>
      </w:r>
      <w:r>
        <w:rPr>
          <w:rFonts w:ascii="Baskerville Old Face" w:eastAsia="Baskerville Old Face" w:hAnsi="Baskerville Old Face" w:cs="Baskerville Old Face"/>
          <w:color w:val="343434"/>
          <w:spacing w:val="38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8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eople</w:t>
      </w:r>
      <w:proofErr w:type="gramEnd"/>
      <w:r>
        <w:rPr>
          <w:rFonts w:ascii="Baskerville Old Face" w:eastAsia="Baskerville Old Face" w:hAnsi="Baskerville Old Face" w:cs="Baskerville Old Face"/>
          <w:color w:val="343434"/>
          <w:spacing w:val="4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H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a</w:t>
      </w:r>
      <w:r>
        <w:rPr>
          <w:rFonts w:ascii="Baskerville Old Face" w:eastAsia="Baskerville Old Face" w:hAnsi="Baskerville Old Face" w:cs="Baskerville Old Face"/>
          <w:color w:val="343434"/>
          <w:spacing w:val="-3"/>
          <w:sz w:val="18"/>
          <w:szCs w:val="18"/>
        </w:rPr>
        <w:t>v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e </w:t>
      </w:r>
      <w:r>
        <w:rPr>
          <w:rFonts w:ascii="Baskerville Old Face" w:eastAsia="Baskerville Old Face" w:hAnsi="Baskerville Old Face" w:cs="Baskerville Old Face"/>
          <w:color w:val="343434"/>
          <w:spacing w:val="28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the </w:t>
      </w:r>
      <w:r>
        <w:rPr>
          <w:rFonts w:ascii="Baskerville Old Face" w:eastAsia="Baskerville Old Face" w:hAnsi="Baskerville Old Face" w:cs="Baskerville Old Face"/>
          <w:color w:val="343434"/>
          <w:spacing w:val="2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8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pacing w:val="-2"/>
          <w:sz w:val="18"/>
          <w:szCs w:val="18"/>
        </w:rPr>
        <w:t>ow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er </w:t>
      </w:r>
      <w:r>
        <w:rPr>
          <w:rFonts w:ascii="Baskerville Old Face" w:eastAsia="Baskerville Old Face" w:hAnsi="Baskerville Old Face" w:cs="Baskerville Old Face"/>
          <w:color w:val="343434"/>
          <w:spacing w:val="23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5"/>
          <w:sz w:val="18"/>
          <w:szCs w:val="18"/>
        </w:rPr>
        <w:t>P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arty), </w:t>
      </w:r>
      <w:r>
        <w:rPr>
          <w:rFonts w:ascii="Baskerville Old Face" w:eastAsia="Baskerville Old Face" w:hAnsi="Baskerville Old Face" w:cs="Baskerville Old Face"/>
          <w:color w:val="343434"/>
          <w:spacing w:val="3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City </w:t>
      </w:r>
      <w:r>
        <w:rPr>
          <w:rFonts w:ascii="Baskerville Old Face" w:eastAsia="Baskerville Old Face" w:hAnsi="Baskerville Old Face" w:cs="Baskerville Old Face"/>
          <w:color w:val="343434"/>
          <w:spacing w:val="42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Council </w:t>
      </w:r>
      <w:r>
        <w:rPr>
          <w:rFonts w:ascii="Baskerville Old Face" w:eastAsia="Baskerville Old Face" w:hAnsi="Baskerville Old Face" w:cs="Baskerville Old Face"/>
          <w:color w:val="343434"/>
          <w:spacing w:val="30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 xml:space="preserve">of </w:t>
      </w:r>
      <w:r>
        <w:rPr>
          <w:rFonts w:ascii="Baskerville Old Face" w:eastAsia="Baskerville Old Face" w:hAnsi="Baskerville Old Face" w:cs="Baskerville Old Face"/>
          <w:color w:val="343434"/>
          <w:spacing w:val="38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w w:val="105"/>
          <w:sz w:val="18"/>
          <w:szCs w:val="18"/>
        </w:rPr>
        <w:t>San</w:t>
      </w:r>
    </w:p>
    <w:p w:rsidR="00FB6CFD" w:rsidRDefault="008D57C7">
      <w:pPr>
        <w:spacing w:line="180" w:lineRule="exact"/>
        <w:ind w:left="3494" w:right="4083"/>
        <w:jc w:val="center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Miguel,</w:t>
      </w:r>
      <w:r>
        <w:rPr>
          <w:rFonts w:ascii="Baskerville Old Face" w:eastAsia="Baskerville Old Face" w:hAnsi="Baskerville Old Face" w:cs="Baskerville Old Face"/>
          <w:color w:val="343434"/>
          <w:spacing w:val="1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San</w:t>
      </w:r>
      <w:r>
        <w:rPr>
          <w:rFonts w:ascii="Baskerville Old Face" w:eastAsia="Baskerville Old Face" w:hAnsi="Baskerville Old Face" w:cs="Baskerville Old Face"/>
          <w:color w:val="343434"/>
          <w:spacing w:val="13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Miguel,</w:t>
      </w:r>
      <w:r>
        <w:rPr>
          <w:rFonts w:ascii="Baskerville Old Face" w:eastAsia="Baskerville Old Face" w:hAnsi="Baskerville Old Face" w:cs="Baskerville Old Face"/>
          <w:color w:val="343434"/>
          <w:spacing w:val="16"/>
          <w:sz w:val="18"/>
          <w:szCs w:val="18"/>
        </w:rPr>
        <w:t xml:space="preserve"> </w:t>
      </w:r>
      <w:r>
        <w:rPr>
          <w:rFonts w:ascii="Baskerville Old Face" w:eastAsia="Baskerville Old Face" w:hAnsi="Baskerville Old Face" w:cs="Baskerville Old Face"/>
          <w:color w:val="343434"/>
          <w:spacing w:val="-18"/>
          <w:w w:val="101"/>
          <w:sz w:val="18"/>
          <w:szCs w:val="18"/>
        </w:rPr>
        <w:t>T</w:t>
      </w:r>
      <w:r>
        <w:rPr>
          <w:rFonts w:ascii="Baskerville Old Face" w:eastAsia="Baskerville Old Face" w:hAnsi="Baskerville Old Face" w:cs="Baskerville Old Face"/>
          <w:color w:val="343434"/>
          <w:spacing w:val="-2"/>
          <w:w w:val="97"/>
          <w:sz w:val="18"/>
          <w:szCs w:val="18"/>
        </w:rPr>
        <w:t>e</w:t>
      </w:r>
      <w:r>
        <w:rPr>
          <w:rFonts w:ascii="Baskerville Old Face" w:eastAsia="Baskerville Old Face" w:hAnsi="Baskerville Old Face" w:cs="Baskerville Old Face"/>
          <w:color w:val="343434"/>
          <w:w w:val="104"/>
          <w:sz w:val="18"/>
          <w:szCs w:val="18"/>
        </w:rPr>
        <w:t>xas</w:t>
      </w:r>
    </w:p>
    <w:p w:rsidR="00FB6CFD" w:rsidRDefault="00FB6CFD">
      <w:pPr>
        <w:spacing w:line="200" w:lineRule="exact"/>
      </w:pPr>
    </w:p>
    <w:p w:rsidR="00FB6CFD" w:rsidRDefault="00FB6CFD">
      <w:pPr>
        <w:spacing w:line="200" w:lineRule="exact"/>
      </w:pPr>
    </w:p>
    <w:p w:rsidR="00FB6CFD" w:rsidRDefault="00FB6CFD">
      <w:pPr>
        <w:spacing w:line="200" w:lineRule="exact"/>
      </w:pPr>
    </w:p>
    <w:p w:rsidR="008D57C7" w:rsidRDefault="008D57C7" w:rsidP="008D57C7">
      <w:pPr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Knowledge of EU languages</w:t>
      </w:r>
    </w:p>
    <w:p w:rsidR="00FB6CFD" w:rsidRDefault="00FB6CFD">
      <w:pPr>
        <w:spacing w:before="6" w:line="260" w:lineRule="exact"/>
        <w:rPr>
          <w:sz w:val="26"/>
          <w:szCs w:val="26"/>
        </w:rPr>
      </w:pPr>
    </w:p>
    <w:p w:rsidR="00FB6CFD" w:rsidRDefault="00FB6CFD">
      <w:pPr>
        <w:spacing w:before="32"/>
        <w:ind w:left="5999"/>
        <w:rPr>
          <w:rFonts w:ascii="Bodoni MT Condensed" w:eastAsia="Bodoni MT Condensed" w:hAnsi="Bodoni MT Condensed" w:cs="Bodoni MT Condensed"/>
        </w:rPr>
      </w:pPr>
    </w:p>
    <w:sectPr w:rsidR="00FB6CFD">
      <w:type w:val="continuous"/>
      <w:pgSz w:w="11920" w:h="16840"/>
      <w:pgMar w:top="15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Condensed">
    <w:altName w:val="Bodoni MT Poster Compressed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384E"/>
    <w:multiLevelType w:val="multilevel"/>
    <w:tmpl w:val="76A636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B6CFD"/>
    <w:rsid w:val="008D57C7"/>
    <w:rsid w:val="00D37E4C"/>
    <w:rsid w:val="00EB3B2A"/>
    <w:rsid w:val="00FB6CFD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3CB13-05B9-4B56-B5FF-BD19A680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leesmit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1209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BARTOSZEWICZ-MALICKI Piotr</dc:creator>
  <cp:lastModifiedBy>YANG Xiao (EEAS-BEIJING)</cp:lastModifiedBy>
  <cp:revision>1</cp:revision>
  <dcterms:created xsi:type="dcterms:W3CDTF">2020-08-14T03:51:00Z</dcterms:created>
  <dcterms:modified xsi:type="dcterms:W3CDTF">2020-08-14T03:51:00Z</dcterms:modified>
</cp:coreProperties>
</file>